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869B" w14:textId="77777777" w:rsidR="006347BE" w:rsidRPr="00A839F2" w:rsidRDefault="006347BE" w:rsidP="006347BE">
      <w:pPr>
        <w:jc w:val="both"/>
        <w:rPr>
          <w:rFonts w:cs="Times New Roman"/>
          <w:b/>
          <w:lang w:val="uk-UA"/>
        </w:rPr>
      </w:pPr>
    </w:p>
    <w:p w14:paraId="3E66AD3E" w14:textId="77777777" w:rsidR="00C30317" w:rsidRPr="00A839F2" w:rsidRDefault="00C30317" w:rsidP="00440BF5">
      <w:pPr>
        <w:jc w:val="both"/>
        <w:rPr>
          <w:rFonts w:cs="Times New Roman"/>
          <w:b/>
          <w:i/>
        </w:rPr>
      </w:pPr>
    </w:p>
    <w:p w14:paraId="04110190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839F2">
        <w:rPr>
          <w:color w:val="000000"/>
        </w:rPr>
        <w:t xml:space="preserve"> Программа внеурочной деятельности «И</w:t>
      </w:r>
      <w:r w:rsidR="007C5FF1" w:rsidRPr="00A839F2">
        <w:rPr>
          <w:color w:val="000000"/>
        </w:rPr>
        <w:t>зучаем английский</w:t>
      </w:r>
      <w:r w:rsidRPr="00A839F2">
        <w:rPr>
          <w:color w:val="000000"/>
        </w:rPr>
        <w:t xml:space="preserve">» заключается в гармоничном использовании традиционных методов обучения, учебной литературы и новых педагогических технологий, направленных на минимизацию языкового барьера обучающихся. Используемые современные педагогические технологии дают возможность формировать компетентности. Использование интернет-ресурсов учит детей работать с информацией, коммуникативная компетентность формируется через возможность слышать живую речь носителей языка. Использование на занятиях внеурочной деятельности метода проектов помогает процессу социализации личности, умению сотрудничать. </w:t>
      </w:r>
    </w:p>
    <w:p w14:paraId="1B75A338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A839F2">
        <w:rPr>
          <w:b/>
          <w:bCs/>
          <w:color w:val="000000"/>
        </w:rPr>
        <w:t>Цель:</w:t>
      </w:r>
    </w:p>
    <w:p w14:paraId="0B034DC6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839F2">
        <w:rPr>
          <w:rStyle w:val="apple-converted-space"/>
          <w:color w:val="000000"/>
        </w:rPr>
        <w:t> </w:t>
      </w:r>
      <w:r w:rsidRPr="00A839F2">
        <w:rPr>
          <w:color w:val="000000"/>
        </w:rPr>
        <w:t>Обучения по программе внеурочной деятельности «И</w:t>
      </w:r>
      <w:r w:rsidR="007C5FF1" w:rsidRPr="00A839F2">
        <w:rPr>
          <w:color w:val="000000"/>
        </w:rPr>
        <w:t xml:space="preserve">зучаем </w:t>
      </w:r>
      <w:proofErr w:type="gramStart"/>
      <w:r w:rsidR="007C5FF1" w:rsidRPr="00A839F2">
        <w:rPr>
          <w:color w:val="000000"/>
        </w:rPr>
        <w:t>английский</w:t>
      </w:r>
      <w:r w:rsidRPr="00A839F2">
        <w:rPr>
          <w:color w:val="000000"/>
        </w:rPr>
        <w:t>»</w:t>
      </w:r>
      <w:r w:rsidRPr="00A839F2">
        <w:rPr>
          <w:rStyle w:val="apple-converted-space"/>
          <w:color w:val="000000"/>
        </w:rPr>
        <w:t> </w:t>
      </w:r>
      <w:r w:rsidRPr="00A839F2">
        <w:rPr>
          <w:color w:val="000000"/>
        </w:rPr>
        <w:t xml:space="preserve"> это</w:t>
      </w:r>
      <w:proofErr w:type="gramEnd"/>
      <w:r w:rsidRPr="00A839F2">
        <w:rPr>
          <w:color w:val="000000"/>
        </w:rPr>
        <w:t xml:space="preserve"> развитие иноязычной коммуникативной компетенции в единстве ее составляющих: языковой, речевой, социокультурной, компенсаторной и </w:t>
      </w:r>
      <w:proofErr w:type="spellStart"/>
      <w:r w:rsidRPr="00A839F2">
        <w:rPr>
          <w:color w:val="000000"/>
        </w:rPr>
        <w:t>учебно</w:t>
      </w:r>
      <w:proofErr w:type="spellEnd"/>
      <w:r w:rsidRPr="00A839F2">
        <w:rPr>
          <w:color w:val="000000"/>
        </w:rPr>
        <w:t xml:space="preserve"> – познавательной компетенции, а также развитие и воспитание школьников средствами английского языка.</w:t>
      </w:r>
    </w:p>
    <w:p w14:paraId="18CB61C6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A839F2">
        <w:rPr>
          <w:color w:val="000000"/>
        </w:rPr>
        <w:t>Реализация комплексной коммуникативной цели предполагает решение следующих</w:t>
      </w:r>
      <w:r w:rsidRPr="00A839F2">
        <w:rPr>
          <w:rStyle w:val="apple-converted-space"/>
          <w:color w:val="000000"/>
        </w:rPr>
        <w:t> </w:t>
      </w:r>
      <w:r w:rsidRPr="00A839F2">
        <w:rPr>
          <w:b/>
          <w:bCs/>
          <w:color w:val="000000"/>
        </w:rPr>
        <w:t>задач</w:t>
      </w:r>
      <w:r w:rsidRPr="00A839F2">
        <w:rPr>
          <w:color w:val="000000"/>
        </w:rPr>
        <w:t>:</w:t>
      </w:r>
    </w:p>
    <w:p w14:paraId="4D72AF49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A839F2">
        <w:rPr>
          <w:color w:val="000000"/>
        </w:rPr>
        <w:t>–</w:t>
      </w:r>
      <w:r w:rsidRPr="00A839F2">
        <w:rPr>
          <w:rStyle w:val="apple-converted-space"/>
          <w:color w:val="000000"/>
        </w:rPr>
        <w:t> </w:t>
      </w:r>
      <w:r w:rsidRPr="00A839F2">
        <w:rPr>
          <w:color w:val="000000"/>
        </w:rPr>
        <w:t>развитие коммуникативных умений в четырех основных видах речевой деятельности (говорении, аудировании, чтении, письме);</w:t>
      </w:r>
    </w:p>
    <w:p w14:paraId="43BB72DD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A839F2">
        <w:rPr>
          <w:color w:val="000000"/>
        </w:rPr>
        <w:t>–</w:t>
      </w:r>
      <w:r w:rsidRPr="00A839F2">
        <w:rPr>
          <w:rStyle w:val="apple-converted-space"/>
          <w:color w:val="000000"/>
        </w:rPr>
        <w:t> </w:t>
      </w:r>
      <w:r w:rsidRPr="00A839F2">
        <w:rPr>
          <w:color w:val="000000"/>
        </w:rPr>
        <w:t>приобщение учащихся к культуре, традициям и реалиям страны изучаемого языка, формирование умения представлять свою страну;</w:t>
      </w:r>
    </w:p>
    <w:p w14:paraId="09325EFB" w14:textId="77777777" w:rsidR="00C30317" w:rsidRPr="00A839F2" w:rsidRDefault="00C30317" w:rsidP="00C30317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 w:rsidRPr="00A839F2">
        <w:rPr>
          <w:color w:val="000000"/>
        </w:rPr>
        <w:t>–</w:t>
      </w:r>
      <w:r w:rsidRPr="00A839F2">
        <w:rPr>
          <w:rStyle w:val="apple-converted-space"/>
          <w:color w:val="000000"/>
        </w:rPr>
        <w:t> </w:t>
      </w:r>
      <w:r w:rsidRPr="00A839F2">
        <w:rPr>
          <w:color w:val="000000"/>
        </w:rPr>
        <w:t>развитие и 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14:paraId="6C727CBA" w14:textId="77777777" w:rsidR="00C30317" w:rsidRPr="00A839F2" w:rsidRDefault="00C30317" w:rsidP="00A839F2">
      <w:pPr>
        <w:pStyle w:val="af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839F2">
        <w:rPr>
          <w:color w:val="000000"/>
        </w:rPr>
        <w:t>Отличительной особенностью данной программы является направленность на создание мотивов учения, формирование познавательного интереса, стимулирование речемыслительной и творческой активности ребят. Это достигается использованием большого объема современной страноведческой информации, знакомством с английской музыкой, разучиванием английских детских, народных и современных песен, созданием атмосферы творчества и сотрудничества на занятиях.</w:t>
      </w:r>
    </w:p>
    <w:p w14:paraId="7F27D896" w14:textId="77777777" w:rsidR="00C30317" w:rsidRPr="00A839F2" w:rsidRDefault="00C30317" w:rsidP="00440BF5">
      <w:pPr>
        <w:jc w:val="both"/>
        <w:rPr>
          <w:rFonts w:cs="Times New Roman"/>
          <w:b/>
          <w:i/>
        </w:rPr>
      </w:pPr>
    </w:p>
    <w:p w14:paraId="36ACFDC9" w14:textId="77777777" w:rsidR="00C30317" w:rsidRPr="00A839F2" w:rsidRDefault="00C30317" w:rsidP="00440BF5">
      <w:pPr>
        <w:jc w:val="both"/>
        <w:rPr>
          <w:rFonts w:cs="Times New Roman"/>
          <w:b/>
          <w:i/>
        </w:rPr>
      </w:pPr>
    </w:p>
    <w:p w14:paraId="2590D546" w14:textId="56E9F6B5" w:rsidR="00C30317" w:rsidRPr="00A839F2" w:rsidRDefault="007C5FF1" w:rsidP="007C5FF1">
      <w:pPr>
        <w:jc w:val="center"/>
        <w:rPr>
          <w:rFonts w:cs="Times New Roman"/>
          <w:b/>
          <w:iCs/>
        </w:rPr>
      </w:pPr>
      <w:r w:rsidRPr="00A839F2">
        <w:rPr>
          <w:rFonts w:cs="Times New Roman"/>
          <w:b/>
          <w:iCs/>
        </w:rPr>
        <w:t xml:space="preserve">ТРЕБОВАНИЯ К РЕЗУЛЬТАТАМ ОБУЧЕНИЯ И ОСВОЕНИЯ СОДЕРЖАНИЯ КУРСА «ИЗУЧАЕМ </w:t>
      </w:r>
      <w:proofErr w:type="gramStart"/>
      <w:r w:rsidR="00733362">
        <w:rPr>
          <w:rFonts w:cs="Times New Roman"/>
          <w:b/>
          <w:iCs/>
        </w:rPr>
        <w:t xml:space="preserve">АНГЛИЙСКИЙ </w:t>
      </w:r>
      <w:r w:rsidRPr="00A839F2">
        <w:rPr>
          <w:rFonts w:cs="Times New Roman"/>
          <w:b/>
          <w:iCs/>
        </w:rPr>
        <w:t xml:space="preserve"> ЯЗЫК</w:t>
      </w:r>
      <w:proofErr w:type="gramEnd"/>
      <w:r w:rsidRPr="00A839F2">
        <w:rPr>
          <w:rFonts w:cs="Times New Roman"/>
          <w:b/>
          <w:iCs/>
        </w:rPr>
        <w:t>»</w:t>
      </w:r>
    </w:p>
    <w:p w14:paraId="40529C52" w14:textId="77777777" w:rsidR="00440BF5" w:rsidRPr="00A839F2" w:rsidRDefault="00440BF5" w:rsidP="00440BF5">
      <w:pPr>
        <w:jc w:val="both"/>
        <w:rPr>
          <w:rFonts w:cs="Times New Roman"/>
          <w:b/>
          <w:i/>
        </w:rPr>
      </w:pPr>
      <w:r w:rsidRPr="00A839F2">
        <w:rPr>
          <w:rFonts w:cs="Times New Roman"/>
          <w:b/>
          <w:i/>
        </w:rPr>
        <w:t>Личностные результаты:</w:t>
      </w:r>
    </w:p>
    <w:p w14:paraId="3C43D0FA" w14:textId="77777777" w:rsidR="00440BF5" w:rsidRPr="00A839F2" w:rsidRDefault="00440BF5" w:rsidP="00440B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</w:rPr>
      </w:pPr>
      <w:r w:rsidRPr="00A839F2">
        <w:rPr>
          <w:rFonts w:cs="Times New Roman"/>
          <w:color w:val="000000"/>
          <w:spacing w:val="3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14:paraId="10B4E2D6" w14:textId="77777777" w:rsidR="00440BF5" w:rsidRPr="00A839F2" w:rsidRDefault="00440BF5" w:rsidP="00440B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</w:rPr>
      </w:pPr>
      <w:r w:rsidRPr="00A839F2">
        <w:rPr>
          <w:rFonts w:cs="Times New Roman"/>
          <w:color w:val="000000"/>
          <w:spacing w:val="3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14:paraId="066EE152" w14:textId="77777777" w:rsidR="00440BF5" w:rsidRPr="00A839F2" w:rsidRDefault="00440BF5" w:rsidP="00440BF5">
      <w:pPr>
        <w:numPr>
          <w:ilvl w:val="0"/>
          <w:numId w:val="38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cs="Times New Roman"/>
          <w:color w:val="000000"/>
          <w:spacing w:val="3"/>
        </w:rPr>
      </w:pPr>
      <w:proofErr w:type="gramStart"/>
      <w:r w:rsidRPr="00A839F2">
        <w:rPr>
          <w:rFonts w:cs="Times New Roman"/>
          <w:color w:val="000000"/>
          <w:spacing w:val="3"/>
        </w:rPr>
        <w:t>получение  опыта</w:t>
      </w:r>
      <w:proofErr w:type="gramEnd"/>
      <w:r w:rsidRPr="00A839F2">
        <w:rPr>
          <w:rFonts w:cs="Times New Roman"/>
          <w:color w:val="000000"/>
          <w:spacing w:val="3"/>
        </w:rPr>
        <w:t xml:space="preserve">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среде;</w:t>
      </w:r>
    </w:p>
    <w:p w14:paraId="66C6B564" w14:textId="77777777" w:rsidR="00440BF5" w:rsidRPr="00A839F2" w:rsidRDefault="00440BF5" w:rsidP="00440BF5">
      <w:pPr>
        <w:jc w:val="both"/>
        <w:rPr>
          <w:rFonts w:cs="Times New Roman"/>
          <w:b/>
          <w:i/>
        </w:rPr>
      </w:pPr>
      <w:r w:rsidRPr="00A839F2">
        <w:rPr>
          <w:rFonts w:cs="Times New Roman"/>
          <w:b/>
          <w:i/>
        </w:rPr>
        <w:t>Метапредметные результат</w:t>
      </w:r>
    </w:p>
    <w:p w14:paraId="7029BCC7" w14:textId="77777777" w:rsidR="00440BF5" w:rsidRPr="00A839F2" w:rsidRDefault="00440BF5" w:rsidP="00440BF5">
      <w:pPr>
        <w:widowControl/>
        <w:numPr>
          <w:ilvl w:val="0"/>
          <w:numId w:val="35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0C3C1D60" w14:textId="77777777" w:rsidR="00440BF5" w:rsidRPr="00A839F2" w:rsidRDefault="00440BF5" w:rsidP="00440BF5">
      <w:pPr>
        <w:widowControl/>
        <w:numPr>
          <w:ilvl w:val="0"/>
          <w:numId w:val="35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14:paraId="793FA1BF" w14:textId="77777777" w:rsidR="00440BF5" w:rsidRPr="00A839F2" w:rsidRDefault="00440BF5" w:rsidP="00440BF5">
      <w:pPr>
        <w:widowControl/>
        <w:numPr>
          <w:ilvl w:val="0"/>
          <w:numId w:val="35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 xml:space="preserve">оценивать правильность выполнения учебной задачи, собственные возможности её решения; </w:t>
      </w:r>
    </w:p>
    <w:p w14:paraId="192D0D3B" w14:textId="77777777" w:rsidR="00440BF5" w:rsidRPr="00A839F2" w:rsidRDefault="00440BF5" w:rsidP="00440BF5">
      <w:pPr>
        <w:widowControl/>
        <w:numPr>
          <w:ilvl w:val="0"/>
          <w:numId w:val="35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lastRenderedPageBreak/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0615930" w14:textId="77777777" w:rsidR="00440BF5" w:rsidRPr="00A839F2" w:rsidRDefault="00440BF5" w:rsidP="00440BF5">
      <w:pPr>
        <w:rPr>
          <w:rFonts w:cs="Times New Roman"/>
          <w:b/>
          <w:i/>
        </w:rPr>
      </w:pPr>
      <w:r w:rsidRPr="00A839F2">
        <w:rPr>
          <w:rFonts w:cs="Times New Roman"/>
          <w:b/>
          <w:i/>
        </w:rPr>
        <w:t>Предметные результаты</w:t>
      </w:r>
    </w:p>
    <w:p w14:paraId="61A76E96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6F4A5CE9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14:paraId="12DB507B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14:paraId="02AB3FA7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A839F2">
        <w:rPr>
          <w:rFonts w:cs="Times New Roman"/>
        </w:rPr>
        <w:t>/по ключевым словам</w:t>
      </w:r>
      <w:proofErr w:type="gramEnd"/>
      <w:r w:rsidRPr="00A839F2">
        <w:rPr>
          <w:rFonts w:cs="Times New Roman"/>
        </w:rPr>
        <w:t>, устанавливать логическую последовательность основных фактов;</w:t>
      </w:r>
    </w:p>
    <w:p w14:paraId="7EB58949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осуществлять информационный поиск; в том числе с помощью компьютерных средств;</w:t>
      </w:r>
    </w:p>
    <w:p w14:paraId="1560A864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выделять, обобщать и фиксировать нужную информацию;</w:t>
      </w:r>
    </w:p>
    <w:p w14:paraId="3828B9E7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0D70A7E4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решать проблемы творческого и поискового характера;</w:t>
      </w:r>
    </w:p>
    <w:p w14:paraId="35E5888E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rPr>
          <w:rFonts w:cs="Times New Roman"/>
        </w:rPr>
      </w:pPr>
      <w:r w:rsidRPr="00A839F2">
        <w:rPr>
          <w:rFonts w:cs="Times New Roman"/>
        </w:rPr>
        <w:t>самостоятельно работать, рационально организовывая свой труд в классе и дома;</w:t>
      </w:r>
    </w:p>
    <w:p w14:paraId="41B4884D" w14:textId="77777777" w:rsidR="00440BF5" w:rsidRPr="00A839F2" w:rsidRDefault="00440BF5" w:rsidP="00440BF5">
      <w:pPr>
        <w:widowControl/>
        <w:numPr>
          <w:ilvl w:val="0"/>
          <w:numId w:val="36"/>
        </w:numPr>
        <w:suppressAutoHyphens w:val="0"/>
        <w:spacing w:line="360" w:lineRule="auto"/>
        <w:rPr>
          <w:rFonts w:cs="Times New Roman"/>
        </w:rPr>
      </w:pPr>
      <w:r w:rsidRPr="00A839F2">
        <w:rPr>
          <w:rFonts w:cs="Times New Roman"/>
        </w:rPr>
        <w:t>контролировать и оценивать результаты своей деятельности</w:t>
      </w:r>
    </w:p>
    <w:p w14:paraId="45DDCE36" w14:textId="77777777" w:rsidR="00440BF5" w:rsidRPr="00A839F2" w:rsidRDefault="00440BF5" w:rsidP="00C30317">
      <w:pPr>
        <w:widowControl/>
        <w:suppressAutoHyphens w:val="0"/>
        <w:spacing w:line="360" w:lineRule="auto"/>
        <w:ind w:left="720"/>
        <w:rPr>
          <w:rFonts w:cs="Times New Roman"/>
        </w:rPr>
      </w:pPr>
    </w:p>
    <w:p w14:paraId="693CB818" w14:textId="77777777" w:rsidR="00440BF5" w:rsidRPr="00A839F2" w:rsidRDefault="00440BF5" w:rsidP="00440BF5">
      <w:pPr>
        <w:widowControl/>
        <w:suppressAutoHyphens w:val="0"/>
        <w:spacing w:line="360" w:lineRule="auto"/>
        <w:ind w:left="720"/>
        <w:rPr>
          <w:rFonts w:cs="Times New Roman"/>
          <w:b/>
        </w:rPr>
      </w:pPr>
      <w:r w:rsidRPr="00A839F2">
        <w:rPr>
          <w:rFonts w:cs="Times New Roman"/>
          <w:b/>
        </w:rPr>
        <w:t>ФОРМИРОВАНИЕ УНИВЕРСАЛЬНЫХ УЧЕБНЫХ ДЕЙСТВИЙ</w:t>
      </w:r>
    </w:p>
    <w:p w14:paraId="596F5FB0" w14:textId="77777777" w:rsidR="00440BF5" w:rsidRPr="00A839F2" w:rsidRDefault="00965C4C" w:rsidP="00440BF5">
      <w:pPr>
        <w:rPr>
          <w:rFonts w:cs="Times New Roman"/>
          <w:b/>
          <w:i/>
        </w:rPr>
      </w:pPr>
      <w:r w:rsidRPr="00A839F2">
        <w:rPr>
          <w:rFonts w:cs="Times New Roman"/>
          <w:b/>
          <w:i/>
        </w:rPr>
        <w:t>Обучающие:</w:t>
      </w:r>
    </w:p>
    <w:p w14:paraId="20B6BD27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  <w:i/>
        </w:rPr>
      </w:pPr>
      <w:r w:rsidRPr="00A839F2">
        <w:rPr>
          <w:rFonts w:cs="Times New Roman"/>
        </w:rPr>
        <w:t>готовность и способность осуществлять межкультурное общение на АЯ:</w:t>
      </w:r>
    </w:p>
    <w:p w14:paraId="1D834F52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14:paraId="5186C193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39BCF480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адекватно использовать речевые средства для дискуссии и аргументации своей позиции;</w:t>
      </w:r>
    </w:p>
    <w:p w14:paraId="20FCB303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спрашивать, интересоваться чужим мнением и высказывать свое;</w:t>
      </w:r>
    </w:p>
    <w:p w14:paraId="196C2BC5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 xml:space="preserve">уметь обсуждать разные точки зрения </w:t>
      </w:r>
      <w:proofErr w:type="gramStart"/>
      <w:r w:rsidRPr="00A839F2">
        <w:rPr>
          <w:rFonts w:cs="Times New Roman"/>
        </w:rPr>
        <w:t>и  способствовать</w:t>
      </w:r>
      <w:proofErr w:type="gramEnd"/>
      <w:r w:rsidRPr="00A839F2">
        <w:rPr>
          <w:rFonts w:cs="Times New Roman"/>
        </w:rPr>
        <w:t xml:space="preserve"> выработке общей (групповой) позиции;</w:t>
      </w:r>
    </w:p>
    <w:p w14:paraId="65D7E873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14:paraId="26FD7359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уметь с помощью вопросов добывать недостающую информацию (познавательная инициативность);</w:t>
      </w:r>
    </w:p>
    <w:p w14:paraId="643EE290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уметь устанавливать рабочие отношения, эффективно сотрудничать и способствовать продуктивной кооперации;</w:t>
      </w:r>
    </w:p>
    <w:p w14:paraId="5B86A838" w14:textId="77777777" w:rsidR="00440BF5" w:rsidRPr="00A839F2" w:rsidRDefault="00440BF5" w:rsidP="00440BF5">
      <w:pPr>
        <w:numPr>
          <w:ilvl w:val="0"/>
          <w:numId w:val="37"/>
        </w:numPr>
        <w:rPr>
          <w:rFonts w:cs="Times New Roman"/>
        </w:rPr>
      </w:pPr>
      <w:r w:rsidRPr="00A839F2">
        <w:rPr>
          <w:rFonts w:cs="Times New Roman"/>
        </w:rPr>
        <w:t>проявлять уважительное отношение к партнерам, внимание к личности другого;</w:t>
      </w:r>
    </w:p>
    <w:p w14:paraId="57F05A7D" w14:textId="77777777" w:rsidR="002E28E5" w:rsidRPr="00A839F2" w:rsidRDefault="00440BF5" w:rsidP="00965C4C">
      <w:pPr>
        <w:numPr>
          <w:ilvl w:val="0"/>
          <w:numId w:val="24"/>
        </w:numPr>
        <w:ind w:left="714" w:hanging="357"/>
        <w:jc w:val="both"/>
        <w:rPr>
          <w:rFonts w:eastAsia="Times New Roman" w:cs="Times New Roman"/>
          <w:lang w:eastAsia="ru-RU"/>
        </w:rPr>
      </w:pPr>
      <w:r w:rsidRPr="00A839F2">
        <w:rPr>
          <w:rFonts w:cs="Times New Roman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  <w:bookmarkStart w:id="0" w:name="_Hlk18402921"/>
    </w:p>
    <w:p w14:paraId="3ACC47B3" w14:textId="77777777" w:rsidR="002E28E5" w:rsidRPr="00A839F2" w:rsidRDefault="002E28E5" w:rsidP="00965C4C">
      <w:pPr>
        <w:numPr>
          <w:ilvl w:val="0"/>
          <w:numId w:val="24"/>
        </w:numPr>
        <w:ind w:left="714" w:hanging="357"/>
        <w:rPr>
          <w:rFonts w:cs="Times New Roman"/>
        </w:rPr>
      </w:pPr>
      <w:r w:rsidRPr="00A839F2">
        <w:rPr>
          <w:rFonts w:cs="Times New Roman"/>
        </w:rPr>
        <w:t xml:space="preserve">познакомить с менталитетом других народов в сравнении с </w:t>
      </w:r>
      <w:proofErr w:type="gramStart"/>
      <w:r w:rsidRPr="00A839F2">
        <w:rPr>
          <w:rFonts w:cs="Times New Roman"/>
        </w:rPr>
        <w:t>родной  культурой</w:t>
      </w:r>
      <w:proofErr w:type="gramEnd"/>
      <w:r w:rsidRPr="00A839F2">
        <w:rPr>
          <w:rFonts w:cs="Times New Roman"/>
        </w:rPr>
        <w:t xml:space="preserve">; </w:t>
      </w:r>
    </w:p>
    <w:p w14:paraId="49E77325" w14:textId="77777777" w:rsidR="002E28E5" w:rsidRPr="00A839F2" w:rsidRDefault="002E28E5" w:rsidP="00965C4C">
      <w:pPr>
        <w:numPr>
          <w:ilvl w:val="0"/>
          <w:numId w:val="24"/>
        </w:numPr>
        <w:ind w:left="714" w:hanging="357"/>
        <w:jc w:val="both"/>
        <w:rPr>
          <w:rFonts w:eastAsia="Times New Roman" w:cs="Times New Roman"/>
          <w:lang w:eastAsia="ru-RU"/>
        </w:rPr>
      </w:pPr>
      <w:r w:rsidRPr="00A839F2">
        <w:rPr>
          <w:rFonts w:eastAsia="Times New Roman" w:cs="Times New Roman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4F393978" w14:textId="77777777" w:rsidR="002E28E5" w:rsidRPr="00A839F2" w:rsidRDefault="002E28E5" w:rsidP="00965C4C">
      <w:pPr>
        <w:numPr>
          <w:ilvl w:val="0"/>
          <w:numId w:val="25"/>
        </w:numPr>
        <w:ind w:left="714" w:hanging="357"/>
        <w:rPr>
          <w:rFonts w:cs="Times New Roman"/>
          <w:b/>
          <w:i/>
        </w:rPr>
      </w:pPr>
      <w:r w:rsidRPr="00A839F2">
        <w:rPr>
          <w:rFonts w:cs="Times New Roman"/>
        </w:rPr>
        <w:t xml:space="preserve">способствовать удовлетворению личных познавательных интересов. </w:t>
      </w:r>
      <w:r w:rsidRPr="00A839F2">
        <w:rPr>
          <w:rFonts w:cs="Times New Roman"/>
        </w:rPr>
        <w:br/>
      </w:r>
      <w:r w:rsidR="0018546F" w:rsidRPr="00A839F2">
        <w:rPr>
          <w:rFonts w:cs="Times New Roman"/>
          <w:b/>
          <w:i/>
        </w:rPr>
        <w:t>Развивающие</w:t>
      </w:r>
      <w:r w:rsidR="00965C4C" w:rsidRPr="00A839F2">
        <w:rPr>
          <w:rFonts w:cs="Times New Roman"/>
          <w:b/>
          <w:i/>
        </w:rPr>
        <w:t>:</w:t>
      </w:r>
    </w:p>
    <w:p w14:paraId="615E8111" w14:textId="77777777" w:rsidR="002E28E5" w:rsidRPr="00A839F2" w:rsidRDefault="002E28E5" w:rsidP="0018546F">
      <w:pPr>
        <w:numPr>
          <w:ilvl w:val="0"/>
          <w:numId w:val="25"/>
        </w:numPr>
        <w:rPr>
          <w:rFonts w:cs="Times New Roman"/>
        </w:rPr>
      </w:pPr>
      <w:r w:rsidRPr="00A839F2">
        <w:rPr>
          <w:rFonts w:cs="Times New Roman"/>
        </w:rPr>
        <w:lastRenderedPageBreak/>
        <w:t xml:space="preserve">развивать мотивацию к дальнейшему овладению английским языком и культурой; </w:t>
      </w:r>
    </w:p>
    <w:p w14:paraId="018A462A" w14:textId="77777777" w:rsidR="002E28E5" w:rsidRPr="00A839F2" w:rsidRDefault="002E28E5" w:rsidP="0018546F">
      <w:pPr>
        <w:numPr>
          <w:ilvl w:val="0"/>
          <w:numId w:val="25"/>
        </w:numPr>
        <w:rPr>
          <w:rFonts w:cs="Times New Roman"/>
        </w:rPr>
      </w:pPr>
      <w:r w:rsidRPr="00A839F2">
        <w:rPr>
          <w:rFonts w:cs="Times New Roman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30B27CB2" w14:textId="77777777" w:rsidR="002E28E5" w:rsidRPr="00A839F2" w:rsidRDefault="002E28E5" w:rsidP="0018546F">
      <w:pPr>
        <w:numPr>
          <w:ilvl w:val="0"/>
          <w:numId w:val="25"/>
        </w:numPr>
        <w:jc w:val="both"/>
        <w:rPr>
          <w:rFonts w:eastAsia="Times New Roman" w:cs="Times New Roman"/>
          <w:lang w:eastAsia="ru-RU"/>
        </w:rPr>
      </w:pPr>
      <w:r w:rsidRPr="00A839F2">
        <w:rPr>
          <w:rFonts w:eastAsia="Times New Roman" w:cs="Times New Roman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4A667E6C" w14:textId="77777777" w:rsidR="002E28E5" w:rsidRPr="00A839F2" w:rsidRDefault="002E28E5" w:rsidP="0018546F">
      <w:pPr>
        <w:numPr>
          <w:ilvl w:val="0"/>
          <w:numId w:val="25"/>
        </w:numPr>
        <w:jc w:val="both"/>
        <w:rPr>
          <w:rFonts w:eastAsia="Times New Roman" w:cs="Times New Roman"/>
          <w:lang w:eastAsia="ru-RU"/>
        </w:rPr>
      </w:pPr>
      <w:r w:rsidRPr="00A839F2">
        <w:rPr>
          <w:rFonts w:eastAsia="Times New Roman" w:cs="Times New Roman"/>
          <w:lang w:eastAsia="ru-RU"/>
        </w:rPr>
        <w:t>формировать у детей готовность к общению на иностранном языке;</w:t>
      </w:r>
    </w:p>
    <w:p w14:paraId="590CDEB2" w14:textId="77777777" w:rsidR="002E28E5" w:rsidRPr="00A839F2" w:rsidRDefault="002E28E5" w:rsidP="0018546F">
      <w:pPr>
        <w:numPr>
          <w:ilvl w:val="0"/>
          <w:numId w:val="25"/>
        </w:numPr>
        <w:jc w:val="both"/>
        <w:rPr>
          <w:rFonts w:eastAsia="Times New Roman" w:cs="Times New Roman"/>
          <w:b/>
          <w:lang w:eastAsia="ru-RU"/>
        </w:rPr>
      </w:pPr>
      <w:r w:rsidRPr="00A839F2">
        <w:rPr>
          <w:rFonts w:eastAsia="Times New Roman" w:cs="Times New Roman"/>
          <w:lang w:eastAsia="ru-RU"/>
        </w:rPr>
        <w:t>развивать техни</w:t>
      </w:r>
      <w:r w:rsidR="0018546F" w:rsidRPr="00A839F2">
        <w:rPr>
          <w:rFonts w:eastAsia="Times New Roman" w:cs="Times New Roman"/>
          <w:lang w:eastAsia="ru-RU"/>
        </w:rPr>
        <w:t>ку речи, артикуляцию, интонации;</w:t>
      </w:r>
    </w:p>
    <w:p w14:paraId="5DC83292" w14:textId="77777777" w:rsidR="002E28E5" w:rsidRPr="00A839F2" w:rsidRDefault="002E28E5" w:rsidP="0018546F">
      <w:pPr>
        <w:numPr>
          <w:ilvl w:val="0"/>
          <w:numId w:val="25"/>
        </w:numPr>
        <w:jc w:val="both"/>
        <w:rPr>
          <w:rFonts w:eastAsia="Times New Roman" w:cs="Times New Roman"/>
          <w:lang w:eastAsia="ru-RU"/>
        </w:rPr>
      </w:pPr>
      <w:r w:rsidRPr="00A839F2">
        <w:rPr>
          <w:rFonts w:eastAsia="Times New Roman" w:cs="Times New Roman"/>
          <w:lang w:eastAsia="ru-RU"/>
        </w:rPr>
        <w:t>развивать двигательные способ</w:t>
      </w:r>
      <w:r w:rsidR="0018546F" w:rsidRPr="00A839F2">
        <w:rPr>
          <w:rFonts w:eastAsia="Times New Roman" w:cs="Times New Roman"/>
          <w:lang w:eastAsia="ru-RU"/>
        </w:rPr>
        <w:t xml:space="preserve">ности </w:t>
      </w:r>
      <w:proofErr w:type="gramStart"/>
      <w:r w:rsidR="0018546F" w:rsidRPr="00A839F2">
        <w:rPr>
          <w:rFonts w:eastAsia="Times New Roman" w:cs="Times New Roman"/>
          <w:lang w:eastAsia="ru-RU"/>
        </w:rPr>
        <w:t>детей  через</w:t>
      </w:r>
      <w:proofErr w:type="gramEnd"/>
      <w:r w:rsidR="0018546F" w:rsidRPr="00A839F2">
        <w:rPr>
          <w:rFonts w:eastAsia="Times New Roman" w:cs="Times New Roman"/>
          <w:lang w:eastAsia="ru-RU"/>
        </w:rPr>
        <w:t xml:space="preserve"> драматизацию;</w:t>
      </w:r>
    </w:p>
    <w:p w14:paraId="6448F80F" w14:textId="77777777" w:rsidR="004211E5" w:rsidRPr="00A839F2" w:rsidRDefault="002E28E5" w:rsidP="0018546F">
      <w:pPr>
        <w:numPr>
          <w:ilvl w:val="0"/>
          <w:numId w:val="26"/>
        </w:numPr>
        <w:rPr>
          <w:rFonts w:cs="Times New Roman"/>
          <w:b/>
          <w:i/>
        </w:rPr>
      </w:pPr>
      <w:r w:rsidRPr="00A839F2">
        <w:rPr>
          <w:rFonts w:cs="Times New Roman"/>
        </w:rPr>
        <w:t>познакомить с основами актерского мастерст</w:t>
      </w:r>
      <w:r w:rsidR="0018546F" w:rsidRPr="00A839F2">
        <w:rPr>
          <w:rFonts w:cs="Times New Roman"/>
        </w:rPr>
        <w:t>ва и научить держаться на сцене;</w:t>
      </w:r>
      <w:r w:rsidRPr="00A839F2">
        <w:rPr>
          <w:rFonts w:cs="Times New Roman"/>
        </w:rPr>
        <w:t xml:space="preserve"> </w:t>
      </w:r>
    </w:p>
    <w:p w14:paraId="5E613C4D" w14:textId="77777777" w:rsidR="002E28E5" w:rsidRPr="00A839F2" w:rsidRDefault="0018546F" w:rsidP="00B14572">
      <w:pPr>
        <w:ind w:left="720"/>
        <w:rPr>
          <w:rFonts w:cs="Times New Roman"/>
          <w:b/>
          <w:i/>
        </w:rPr>
      </w:pPr>
      <w:r w:rsidRPr="00A839F2">
        <w:rPr>
          <w:rFonts w:cs="Times New Roman"/>
          <w:b/>
          <w:i/>
        </w:rPr>
        <w:t>Воспитательные</w:t>
      </w:r>
      <w:r w:rsidR="00965C4C" w:rsidRPr="00A839F2">
        <w:rPr>
          <w:rFonts w:cs="Times New Roman"/>
          <w:b/>
          <w:i/>
        </w:rPr>
        <w:t>:</w:t>
      </w:r>
    </w:p>
    <w:p w14:paraId="5353428B" w14:textId="77777777" w:rsidR="00371D4D" w:rsidRPr="00A839F2" w:rsidRDefault="00371D4D" w:rsidP="00371D4D">
      <w:pPr>
        <w:numPr>
          <w:ilvl w:val="0"/>
          <w:numId w:val="26"/>
        </w:numPr>
        <w:rPr>
          <w:rFonts w:cs="Times New Roman"/>
        </w:rPr>
      </w:pPr>
      <w:r w:rsidRPr="00A839F2">
        <w:rPr>
          <w:rFonts w:cs="Times New Roman"/>
        </w:rPr>
        <w:t>совершенствовать умение представлять себя, свою страну, ее культуру средствами английского языка в условиях межкультурного общения.</w:t>
      </w:r>
    </w:p>
    <w:p w14:paraId="3C2CAFE7" w14:textId="77777777" w:rsidR="00371D4D" w:rsidRPr="00A839F2" w:rsidRDefault="00371D4D" w:rsidP="00371D4D">
      <w:pPr>
        <w:numPr>
          <w:ilvl w:val="0"/>
          <w:numId w:val="26"/>
        </w:numPr>
        <w:rPr>
          <w:rFonts w:cs="Times New Roman"/>
        </w:rPr>
      </w:pPr>
      <w:r w:rsidRPr="00A839F2">
        <w:rPr>
          <w:rFonts w:cs="Times New Roman"/>
        </w:rPr>
        <w:t xml:space="preserve">способствовать воспитанию толерантности и уважения к другой культуре; </w:t>
      </w:r>
    </w:p>
    <w:p w14:paraId="19650FDB" w14:textId="77777777" w:rsidR="002E28E5" w:rsidRPr="00A839F2" w:rsidRDefault="002E28E5" w:rsidP="0018546F">
      <w:pPr>
        <w:numPr>
          <w:ilvl w:val="0"/>
          <w:numId w:val="26"/>
        </w:numPr>
        <w:jc w:val="both"/>
        <w:rPr>
          <w:rFonts w:cs="Times New Roman"/>
        </w:rPr>
      </w:pPr>
      <w:r w:rsidRPr="00A839F2">
        <w:rPr>
          <w:rFonts w:cs="Times New Roman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551DFD5A" w14:textId="77777777" w:rsidR="00371D4D" w:rsidRPr="00A839F2" w:rsidRDefault="00371D4D" w:rsidP="00371D4D">
      <w:pPr>
        <w:numPr>
          <w:ilvl w:val="0"/>
          <w:numId w:val="26"/>
        </w:numPr>
        <w:rPr>
          <w:rFonts w:cs="Times New Roman"/>
        </w:rPr>
      </w:pPr>
      <w:r w:rsidRPr="00A839F2">
        <w:rPr>
          <w:rFonts w:cs="Times New Roman"/>
        </w:rPr>
        <w:t xml:space="preserve">прививать навыки самостоятельной работы по дальнейшему овладению иностранным языком и культурой; </w:t>
      </w:r>
    </w:p>
    <w:p w14:paraId="7A8D59C2" w14:textId="77777777" w:rsidR="002E28E5" w:rsidRPr="00A839F2" w:rsidRDefault="002E28E5" w:rsidP="00965C4C">
      <w:pPr>
        <w:numPr>
          <w:ilvl w:val="0"/>
          <w:numId w:val="26"/>
        </w:numPr>
        <w:rPr>
          <w:rFonts w:eastAsia="Times New Roman" w:cs="Times New Roman"/>
          <w:b/>
          <w:lang w:eastAsia="ru-RU"/>
        </w:rPr>
      </w:pPr>
      <w:r w:rsidRPr="00A839F2">
        <w:rPr>
          <w:rFonts w:eastAsia="Times New Roman" w:cs="Times New Roman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bookmarkEnd w:id="0"/>
    <w:p w14:paraId="1BB94F2E" w14:textId="77777777" w:rsidR="00F5215D" w:rsidRPr="00A839F2" w:rsidRDefault="00F5215D" w:rsidP="00F5215D">
      <w:pPr>
        <w:ind w:firstLine="900"/>
        <w:jc w:val="center"/>
        <w:rPr>
          <w:rFonts w:cs="Times New Roman"/>
          <w:b/>
        </w:rPr>
      </w:pPr>
    </w:p>
    <w:p w14:paraId="2F1F5A2C" w14:textId="77777777" w:rsidR="000E3FDB" w:rsidRPr="00A839F2" w:rsidRDefault="00F5215D" w:rsidP="00F5215D">
      <w:pPr>
        <w:ind w:firstLine="900"/>
        <w:jc w:val="center"/>
        <w:rPr>
          <w:rFonts w:cs="Times New Roman"/>
          <w:b/>
          <w:bCs/>
        </w:rPr>
      </w:pPr>
      <w:r w:rsidRPr="00A839F2">
        <w:rPr>
          <w:rFonts w:cs="Times New Roman"/>
          <w:b/>
          <w:bCs/>
        </w:rPr>
        <w:t>СОДЕРЖАНИЕ ПР</w:t>
      </w:r>
      <w:r w:rsidR="00C30317" w:rsidRPr="00A839F2">
        <w:rPr>
          <w:rFonts w:cs="Times New Roman"/>
          <w:b/>
          <w:bCs/>
        </w:rPr>
        <w:t>О</w:t>
      </w:r>
      <w:r w:rsidRPr="00A839F2">
        <w:rPr>
          <w:rFonts w:cs="Times New Roman"/>
          <w:b/>
          <w:bCs/>
        </w:rPr>
        <w:t xml:space="preserve">РАММЫ ВНЕУРОЧНОЙ ДЕЯТЕЛЬНОСТИ </w:t>
      </w:r>
    </w:p>
    <w:p w14:paraId="60D3283E" w14:textId="77777777" w:rsidR="00F5215D" w:rsidRPr="00A839F2" w:rsidRDefault="00A839F2" w:rsidP="00F5215D">
      <w:pPr>
        <w:ind w:firstLine="900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«</w:t>
      </w:r>
      <w:r w:rsidR="00F5215D" w:rsidRPr="00A839F2">
        <w:rPr>
          <w:rFonts w:cs="Times New Roman"/>
          <w:b/>
          <w:bCs/>
        </w:rPr>
        <w:t>ИЗУЧАЕМ АНГЛИЙСКИЙ»</w:t>
      </w:r>
    </w:p>
    <w:p w14:paraId="1FBBBFB2" w14:textId="53024ECE" w:rsidR="00F5215D" w:rsidRPr="00A839F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1.  </w:t>
      </w:r>
      <w:proofErr w:type="gramStart"/>
      <w:r w:rsidRPr="00A839F2">
        <w:rPr>
          <w:rFonts w:cs="Times New Roman"/>
          <w:b/>
        </w:rPr>
        <w:t>Вводное  занятие</w:t>
      </w:r>
      <w:proofErr w:type="gramEnd"/>
      <w:r w:rsidRPr="00A839F2">
        <w:rPr>
          <w:rFonts w:cs="Times New Roman"/>
          <w:b/>
        </w:rPr>
        <w:t xml:space="preserve">. </w:t>
      </w:r>
      <w:r w:rsidR="00B746D3" w:rsidRPr="00B746D3">
        <w:rPr>
          <w:rFonts w:cs="Times New Roman"/>
          <w:b/>
        </w:rPr>
        <w:t xml:space="preserve">Вводное </w:t>
      </w:r>
      <w:proofErr w:type="gramStart"/>
      <w:r w:rsidR="00B746D3" w:rsidRPr="00B746D3">
        <w:rPr>
          <w:rFonts w:cs="Times New Roman"/>
          <w:b/>
        </w:rPr>
        <w:t>занятие .Все</w:t>
      </w:r>
      <w:proofErr w:type="gramEnd"/>
      <w:r w:rsidR="00B746D3" w:rsidRPr="00B746D3">
        <w:rPr>
          <w:rFonts w:cs="Times New Roman"/>
          <w:b/>
        </w:rPr>
        <w:t xml:space="preserve">  о себе. Мой внешний вид </w:t>
      </w:r>
      <w:r w:rsidRPr="00A839F2">
        <w:rPr>
          <w:rFonts w:cs="Times New Roman"/>
          <w:b/>
        </w:rPr>
        <w:t>(1 час)</w:t>
      </w:r>
    </w:p>
    <w:p w14:paraId="28606502" w14:textId="77777777" w:rsidR="00DD7E82" w:rsidRPr="00DD7E82" w:rsidRDefault="00F5215D" w:rsidP="00DD7E82">
      <w:pPr>
        <w:jc w:val="both"/>
        <w:rPr>
          <w:rFonts w:cs="Times New Roman"/>
        </w:rPr>
      </w:pPr>
      <w:r w:rsidRPr="00A839F2">
        <w:rPr>
          <w:rFonts w:cs="Times New Roman"/>
        </w:rPr>
        <w:t xml:space="preserve"> </w:t>
      </w:r>
      <w:r w:rsidR="00DD7E82" w:rsidRPr="00DD7E82">
        <w:rPr>
          <w:rFonts w:cs="Times New Roman"/>
        </w:rPr>
        <w:t>Зарисовки.  Обучение краткому монологическому высказыванию по теме.</w:t>
      </w:r>
    </w:p>
    <w:p w14:paraId="150FB6AD" w14:textId="77777777" w:rsidR="00DD7E82" w:rsidRPr="00DD7E82" w:rsidRDefault="00DD7E82" w:rsidP="00DD7E82">
      <w:pPr>
        <w:jc w:val="both"/>
        <w:rPr>
          <w:rFonts w:cs="Times New Roman"/>
        </w:rPr>
      </w:pPr>
      <w:r w:rsidRPr="00DD7E82">
        <w:rPr>
          <w:rFonts w:cs="Times New Roman"/>
        </w:rPr>
        <w:t xml:space="preserve">Устно-речевая практика монолог, диалог. Работа по </w:t>
      </w:r>
      <w:proofErr w:type="gramStart"/>
      <w:r w:rsidRPr="00DD7E82">
        <w:rPr>
          <w:rFonts w:cs="Times New Roman"/>
        </w:rPr>
        <w:t>предложенному  учителем</w:t>
      </w:r>
      <w:proofErr w:type="gramEnd"/>
      <w:r w:rsidRPr="00DD7E82">
        <w:rPr>
          <w:rFonts w:cs="Times New Roman"/>
        </w:rPr>
        <w:t xml:space="preserve"> плану.</w:t>
      </w:r>
    </w:p>
    <w:p w14:paraId="00B5DC18" w14:textId="16DFC020" w:rsidR="00F5215D" w:rsidRPr="00A839F2" w:rsidRDefault="00DD7E82" w:rsidP="00DD7E82">
      <w:pPr>
        <w:jc w:val="both"/>
        <w:rPr>
          <w:rFonts w:cs="Times New Roman"/>
        </w:rPr>
      </w:pPr>
      <w:r w:rsidRPr="00DD7E82">
        <w:rPr>
          <w:rFonts w:cs="Times New Roman"/>
        </w:rPr>
        <w:t xml:space="preserve"> Умение воспринимать английскую речь на слух.</w:t>
      </w:r>
    </w:p>
    <w:p w14:paraId="531015BB" w14:textId="108F1576" w:rsidR="00F5215D" w:rsidRPr="00B746D3" w:rsidRDefault="000E3FDB" w:rsidP="00B746D3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>Тема 2.</w:t>
      </w:r>
      <w:r w:rsidR="00DD7E82" w:rsidRPr="00DD7E82">
        <w:t xml:space="preserve"> </w:t>
      </w:r>
      <w:r w:rsidR="00DD7E82" w:rsidRPr="00DD7E82">
        <w:rPr>
          <w:rFonts w:cs="Times New Roman"/>
          <w:b/>
        </w:rPr>
        <w:t>Городская и сельская местности. Я житель села.</w:t>
      </w:r>
      <w:r w:rsidRPr="00A839F2">
        <w:rPr>
          <w:rFonts w:cs="Times New Roman"/>
          <w:b/>
        </w:rPr>
        <w:t xml:space="preserve"> (1</w:t>
      </w:r>
      <w:r w:rsidR="00F5215D" w:rsidRPr="00A839F2">
        <w:rPr>
          <w:rFonts w:cs="Times New Roman"/>
          <w:b/>
        </w:rPr>
        <w:t xml:space="preserve"> </w:t>
      </w:r>
      <w:proofErr w:type="gramStart"/>
      <w:r w:rsidR="00F5215D" w:rsidRPr="00A839F2">
        <w:rPr>
          <w:rFonts w:cs="Times New Roman"/>
          <w:b/>
        </w:rPr>
        <w:t>час)</w:t>
      </w:r>
      <w:r w:rsidRPr="00A839F2">
        <w:rPr>
          <w:rFonts w:cs="Times New Roman"/>
        </w:rPr>
        <w:t xml:space="preserve"> </w:t>
      </w:r>
      <w:r w:rsidR="00F5215D" w:rsidRPr="00A839F2">
        <w:rPr>
          <w:rFonts w:cs="Times New Roman"/>
        </w:rPr>
        <w:t xml:space="preserve"> Устно</w:t>
      </w:r>
      <w:proofErr w:type="gramEnd"/>
      <w:r w:rsidR="00F5215D" w:rsidRPr="00A839F2">
        <w:rPr>
          <w:rFonts w:cs="Times New Roman"/>
        </w:rPr>
        <w:t>-речевая практика монолог, диалог. Обучение краткому монологическому высказыванию по теме.</w:t>
      </w:r>
    </w:p>
    <w:p w14:paraId="2B1E8A4A" w14:textId="780DB070" w:rsidR="00F5215D" w:rsidRPr="00B746D3" w:rsidRDefault="00F5215D" w:rsidP="00F5215D">
      <w:pPr>
        <w:jc w:val="both"/>
        <w:rPr>
          <w:rFonts w:cs="Times New Roman"/>
          <w:bCs/>
        </w:rPr>
      </w:pPr>
      <w:r w:rsidRPr="00A839F2">
        <w:rPr>
          <w:rFonts w:cs="Times New Roman"/>
          <w:b/>
        </w:rPr>
        <w:t>Тема 3.</w:t>
      </w:r>
      <w:r w:rsidRPr="00A839F2">
        <w:rPr>
          <w:rFonts w:cs="Times New Roman"/>
        </w:rPr>
        <w:t xml:space="preserve"> </w:t>
      </w:r>
      <w:r w:rsidR="00B746D3" w:rsidRPr="00B746D3">
        <w:rPr>
          <w:rFonts w:cs="Times New Roman"/>
        </w:rPr>
        <w:t xml:space="preserve">Семейное древо; рассказ о семейном древе. </w:t>
      </w:r>
      <w:r w:rsidR="000E3FDB" w:rsidRPr="00A839F2">
        <w:rPr>
          <w:rFonts w:cs="Times New Roman"/>
          <w:b/>
        </w:rPr>
        <w:t>(1</w:t>
      </w:r>
      <w:r w:rsidRPr="00A839F2">
        <w:rPr>
          <w:rFonts w:cs="Times New Roman"/>
          <w:b/>
        </w:rPr>
        <w:t xml:space="preserve"> час)</w:t>
      </w:r>
      <w:r w:rsidR="00B746D3" w:rsidRPr="00B746D3">
        <w:t xml:space="preserve"> </w:t>
      </w:r>
      <w:r w:rsidR="00B746D3" w:rsidRPr="00B746D3">
        <w:rPr>
          <w:rFonts w:cs="Times New Roman"/>
          <w:bCs/>
        </w:rPr>
        <w:t xml:space="preserve">Составление семейного древа. Умение воспринимать английскую речь на </w:t>
      </w:r>
      <w:proofErr w:type="gramStart"/>
      <w:r w:rsidR="00B746D3" w:rsidRPr="00B746D3">
        <w:rPr>
          <w:rFonts w:cs="Times New Roman"/>
          <w:bCs/>
        </w:rPr>
        <w:t>слух,  строить</w:t>
      </w:r>
      <w:proofErr w:type="gramEnd"/>
      <w:r w:rsidR="00B746D3" w:rsidRPr="00B746D3">
        <w:rPr>
          <w:rFonts w:cs="Times New Roman"/>
          <w:bCs/>
        </w:rPr>
        <w:t xml:space="preserve"> высказывание по образцу о друге.  Произвольно строят устное и письменное высказывание с учетом учебной задачи.</w:t>
      </w:r>
    </w:p>
    <w:p w14:paraId="0C133B2B" w14:textId="73FCE328" w:rsidR="00F5215D" w:rsidRPr="00DD7E82" w:rsidRDefault="00F5215D" w:rsidP="00DD7E82">
      <w:pPr>
        <w:rPr>
          <w:rFonts w:cs="Times New Roman"/>
          <w:bCs/>
        </w:rPr>
      </w:pPr>
      <w:proofErr w:type="gramStart"/>
      <w:r w:rsidRPr="00B746D3">
        <w:rPr>
          <w:rFonts w:cs="Times New Roman"/>
          <w:bCs/>
        </w:rPr>
        <w:t>.</w:t>
      </w:r>
      <w:r w:rsidRPr="00A839F2">
        <w:rPr>
          <w:rFonts w:cs="Times New Roman"/>
          <w:b/>
        </w:rPr>
        <w:t>Тема</w:t>
      </w:r>
      <w:proofErr w:type="gramEnd"/>
      <w:r w:rsidRPr="00A839F2">
        <w:rPr>
          <w:rFonts w:cs="Times New Roman"/>
          <w:b/>
        </w:rPr>
        <w:t xml:space="preserve"> </w:t>
      </w:r>
      <w:r w:rsidR="00DD7E82">
        <w:rPr>
          <w:rFonts w:cs="Times New Roman"/>
          <w:b/>
        </w:rPr>
        <w:t>4</w:t>
      </w:r>
      <w:r w:rsidRPr="00A839F2">
        <w:rPr>
          <w:rFonts w:cs="Times New Roman"/>
          <w:b/>
        </w:rPr>
        <w:t xml:space="preserve">. </w:t>
      </w:r>
      <w:r w:rsidR="000E3FDB" w:rsidRPr="00A839F2">
        <w:rPr>
          <w:rFonts w:cs="Times New Roman"/>
          <w:b/>
        </w:rPr>
        <w:t xml:space="preserve"> </w:t>
      </w:r>
      <w:r w:rsidR="00DD7E82" w:rsidRPr="00DD7E82">
        <w:rPr>
          <w:rFonts w:cs="Times New Roman"/>
          <w:b/>
        </w:rPr>
        <w:t xml:space="preserve">Мой дом – моя крепость! </w:t>
      </w:r>
      <w:r w:rsidR="000E3FDB" w:rsidRPr="00A839F2">
        <w:rPr>
          <w:rFonts w:cs="Times New Roman"/>
          <w:b/>
        </w:rPr>
        <w:t>(1</w:t>
      </w:r>
      <w:r w:rsidRPr="00A839F2">
        <w:rPr>
          <w:rFonts w:cs="Times New Roman"/>
          <w:b/>
        </w:rPr>
        <w:t xml:space="preserve"> час)</w:t>
      </w:r>
      <w:r w:rsidR="00DD7E82" w:rsidRPr="00DD7E82">
        <w:t xml:space="preserve"> </w:t>
      </w:r>
      <w:r w:rsidR="00DD7E82" w:rsidRPr="00DD7E82">
        <w:rPr>
          <w:rFonts w:cs="Times New Roman"/>
          <w:bCs/>
        </w:rPr>
        <w:t xml:space="preserve">Домашние обязанности членов семьи. Домашние животные. Домашние растения и уход за ними. Устно-речевая практика монолог, диалог.  </w:t>
      </w:r>
    </w:p>
    <w:p w14:paraId="790C0D31" w14:textId="15C76293" w:rsidR="00F5215D" w:rsidRPr="00A839F2" w:rsidRDefault="00F5215D" w:rsidP="00DD7E82">
      <w:pPr>
        <w:rPr>
          <w:rFonts w:cs="Times New Roman"/>
        </w:rPr>
      </w:pPr>
      <w:r w:rsidRPr="00A839F2">
        <w:rPr>
          <w:rFonts w:cs="Times New Roman"/>
        </w:rPr>
        <w:t xml:space="preserve"> </w:t>
      </w:r>
      <w:r w:rsidRPr="00A839F2">
        <w:rPr>
          <w:rFonts w:cs="Times New Roman"/>
          <w:b/>
        </w:rPr>
        <w:t xml:space="preserve">Тема </w:t>
      </w:r>
      <w:r w:rsidR="00DD7E82">
        <w:rPr>
          <w:rFonts w:cs="Times New Roman"/>
          <w:b/>
        </w:rPr>
        <w:t>5</w:t>
      </w:r>
      <w:r w:rsidRPr="00A839F2">
        <w:rPr>
          <w:rFonts w:cs="Times New Roman"/>
          <w:b/>
        </w:rPr>
        <w:t>.</w:t>
      </w:r>
      <w:r w:rsidR="00DD7E82" w:rsidRPr="00DD7E82">
        <w:t xml:space="preserve"> </w:t>
      </w:r>
      <w:r w:rsidR="00DD7E82" w:rsidRPr="00DD7E82">
        <w:rPr>
          <w:rFonts w:cs="Times New Roman"/>
          <w:b/>
        </w:rPr>
        <w:t>Мое родное село.</w:t>
      </w:r>
      <w:r w:rsidRPr="00A839F2">
        <w:rPr>
          <w:rFonts w:cs="Times New Roman"/>
        </w:rPr>
        <w:t xml:space="preserve"> </w:t>
      </w:r>
      <w:r w:rsidR="000E3FDB" w:rsidRPr="00A839F2">
        <w:rPr>
          <w:rFonts w:cs="Times New Roman"/>
          <w:b/>
        </w:rPr>
        <w:t xml:space="preserve"> (1</w:t>
      </w:r>
      <w:r w:rsidRPr="00A839F2">
        <w:rPr>
          <w:rFonts w:cs="Times New Roman"/>
          <w:b/>
        </w:rPr>
        <w:t>час)</w:t>
      </w:r>
    </w:p>
    <w:p w14:paraId="5E631C2A" w14:textId="0D41DFE4" w:rsidR="00F5215D" w:rsidRPr="00A839F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</w:rPr>
        <w:t xml:space="preserve">  Умение воспринимать английскую речь на слух.  Работа по </w:t>
      </w:r>
      <w:proofErr w:type="gramStart"/>
      <w:r w:rsidRPr="00A839F2">
        <w:rPr>
          <w:rFonts w:cs="Times New Roman"/>
        </w:rPr>
        <w:t>предложенному  учителем</w:t>
      </w:r>
      <w:proofErr w:type="gramEnd"/>
      <w:r w:rsidRPr="00A839F2">
        <w:rPr>
          <w:rFonts w:cs="Times New Roman"/>
        </w:rPr>
        <w:t xml:space="preserve"> плану.</w:t>
      </w:r>
    </w:p>
    <w:p w14:paraId="073BD750" w14:textId="68830CB4" w:rsidR="00F5215D" w:rsidRPr="00A839F2" w:rsidRDefault="00F5215D" w:rsidP="00F5215D">
      <w:pPr>
        <w:jc w:val="both"/>
        <w:rPr>
          <w:rFonts w:cs="Times New Roman"/>
        </w:rPr>
      </w:pPr>
      <w:r w:rsidRPr="00A839F2">
        <w:rPr>
          <w:rFonts w:cs="Times New Roman"/>
          <w:b/>
        </w:rPr>
        <w:t xml:space="preserve">Тема </w:t>
      </w:r>
      <w:r w:rsidR="00DD7E82">
        <w:rPr>
          <w:rFonts w:cs="Times New Roman"/>
          <w:b/>
        </w:rPr>
        <w:t>6</w:t>
      </w:r>
      <w:r w:rsidRPr="00A839F2">
        <w:rPr>
          <w:rFonts w:cs="Times New Roman"/>
          <w:b/>
        </w:rPr>
        <w:t>.</w:t>
      </w:r>
      <w:r w:rsidR="00DD7E82" w:rsidRPr="00DD7E82">
        <w:t xml:space="preserve"> </w:t>
      </w:r>
      <w:r w:rsidR="00DD7E82" w:rsidRPr="00DD7E82">
        <w:rPr>
          <w:rFonts w:cs="Times New Roman"/>
          <w:b/>
        </w:rPr>
        <w:t>Проблемы экологии моего края.</w:t>
      </w:r>
      <w:r w:rsidR="000E3FDB" w:rsidRPr="00A839F2">
        <w:rPr>
          <w:rFonts w:cs="Times New Roman"/>
          <w:b/>
        </w:rPr>
        <w:t xml:space="preserve"> (1 час</w:t>
      </w:r>
      <w:r w:rsidRPr="00A839F2">
        <w:rPr>
          <w:rFonts w:cs="Times New Roman"/>
          <w:b/>
        </w:rPr>
        <w:t>)</w:t>
      </w:r>
    </w:p>
    <w:p w14:paraId="1DBFC52C" w14:textId="78CC2E4D" w:rsidR="00F5215D" w:rsidRPr="00A839F2" w:rsidRDefault="00F5215D" w:rsidP="00F5215D">
      <w:pPr>
        <w:rPr>
          <w:rFonts w:cs="Times New Roman"/>
        </w:rPr>
      </w:pPr>
      <w:r w:rsidRPr="00A839F2">
        <w:rPr>
          <w:rFonts w:cs="Times New Roman"/>
        </w:rPr>
        <w:t xml:space="preserve">Составление плана.  Работа над проектом о </w:t>
      </w:r>
      <w:r w:rsidR="00DD7E82">
        <w:rPr>
          <w:rFonts w:cs="Times New Roman"/>
        </w:rPr>
        <w:t>защите окружающей среды</w:t>
      </w:r>
      <w:r w:rsidRPr="00A839F2">
        <w:rPr>
          <w:rFonts w:cs="Times New Roman"/>
        </w:rPr>
        <w:t>.  Устно-речевая практика монолог, диалог.  Произвольно строят устное и письменное высказывание с учетом учебной задачи.</w:t>
      </w:r>
    </w:p>
    <w:p w14:paraId="42943937" w14:textId="2DC8162A" w:rsidR="00DD7E82" w:rsidRPr="00DD7E82" w:rsidRDefault="00F5215D" w:rsidP="00DD7E82">
      <w:pPr>
        <w:jc w:val="both"/>
        <w:rPr>
          <w:rFonts w:cs="Times New Roman"/>
          <w:bCs/>
        </w:rPr>
      </w:pPr>
      <w:r w:rsidRPr="00A839F2">
        <w:rPr>
          <w:rFonts w:cs="Times New Roman"/>
          <w:b/>
        </w:rPr>
        <w:t xml:space="preserve">Тема </w:t>
      </w:r>
      <w:r w:rsidR="00DD7E82">
        <w:rPr>
          <w:rFonts w:cs="Times New Roman"/>
          <w:b/>
        </w:rPr>
        <w:t>7</w:t>
      </w:r>
      <w:r w:rsidRPr="00A839F2">
        <w:rPr>
          <w:rFonts w:cs="Times New Roman"/>
          <w:b/>
        </w:rPr>
        <w:t xml:space="preserve">.  </w:t>
      </w:r>
      <w:r w:rsidR="00DD7E82" w:rsidRPr="00DD7E82">
        <w:rPr>
          <w:rFonts w:cs="Times New Roman"/>
          <w:b/>
        </w:rPr>
        <w:t>Путешествия. Виды транспорта.</w:t>
      </w:r>
      <w:r w:rsidR="000E3FDB" w:rsidRPr="00A839F2">
        <w:rPr>
          <w:rFonts w:cs="Times New Roman"/>
          <w:b/>
        </w:rPr>
        <w:t xml:space="preserve"> (1</w:t>
      </w:r>
      <w:r w:rsidRPr="00A839F2">
        <w:rPr>
          <w:rFonts w:cs="Times New Roman"/>
          <w:b/>
        </w:rPr>
        <w:t xml:space="preserve"> час)</w:t>
      </w:r>
      <w:r w:rsidR="00DD7E82" w:rsidRPr="00DD7E82">
        <w:t xml:space="preserve"> </w:t>
      </w:r>
      <w:r w:rsidR="00DD7E82" w:rsidRPr="00DD7E82">
        <w:rPr>
          <w:rFonts w:cs="Times New Roman"/>
          <w:bCs/>
        </w:rPr>
        <w:t>Видео экскурсия по Лондону</w:t>
      </w:r>
    </w:p>
    <w:p w14:paraId="60FBE9CC" w14:textId="4B63D07E" w:rsidR="00F5215D" w:rsidRPr="00DD7E82" w:rsidRDefault="00DD7E82" w:rsidP="00DD7E82">
      <w:pPr>
        <w:jc w:val="both"/>
        <w:rPr>
          <w:rFonts w:cs="Times New Roman"/>
          <w:bCs/>
        </w:rPr>
      </w:pPr>
      <w:r w:rsidRPr="00DD7E82">
        <w:rPr>
          <w:rFonts w:cs="Times New Roman"/>
          <w:bCs/>
        </w:rPr>
        <w:t xml:space="preserve"> Расширение кругозора уч-ся.  Просмотр кинофильма.  Беседа по фильму, подготовка </w:t>
      </w:r>
      <w:proofErr w:type="gramStart"/>
      <w:r w:rsidRPr="00DD7E82">
        <w:rPr>
          <w:rFonts w:cs="Times New Roman"/>
          <w:bCs/>
        </w:rPr>
        <w:t>страноведческой  викторины</w:t>
      </w:r>
      <w:proofErr w:type="gramEnd"/>
      <w:r w:rsidRPr="00DD7E82">
        <w:rPr>
          <w:rFonts w:cs="Times New Roman"/>
          <w:bCs/>
        </w:rPr>
        <w:t xml:space="preserve"> по фильму.</w:t>
      </w:r>
    </w:p>
    <w:p w14:paraId="3B451585" w14:textId="77777777" w:rsidR="00F5215D" w:rsidRPr="00A839F2" w:rsidRDefault="00F5215D" w:rsidP="00F5215D">
      <w:pPr>
        <w:rPr>
          <w:rFonts w:cs="Times New Roman"/>
        </w:rPr>
      </w:pPr>
      <w:r w:rsidRPr="00A839F2">
        <w:rPr>
          <w:rFonts w:cs="Times New Roman"/>
        </w:rPr>
        <w:t xml:space="preserve">Составление плана рабочего и выходного дня.  Работа над проектом о здоровом образе жизни. </w:t>
      </w:r>
    </w:p>
    <w:p w14:paraId="6457640F" w14:textId="48A890D7" w:rsidR="00F5215D" w:rsidRPr="00A839F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DD7E82">
        <w:rPr>
          <w:rFonts w:cs="Times New Roman"/>
          <w:b/>
        </w:rPr>
        <w:t>8</w:t>
      </w:r>
      <w:r w:rsidRPr="00A839F2">
        <w:rPr>
          <w:rFonts w:cs="Times New Roman"/>
          <w:b/>
        </w:rPr>
        <w:t xml:space="preserve">. </w:t>
      </w:r>
      <w:r w:rsidR="00DD7E82" w:rsidRPr="00DD7E82">
        <w:rPr>
          <w:rFonts w:cs="Times New Roman"/>
          <w:b/>
        </w:rPr>
        <w:t>«У природы нет плохой погоды</w:t>
      </w:r>
      <w:proofErr w:type="gramStart"/>
      <w:r w:rsidR="00DD7E82" w:rsidRPr="00DD7E82">
        <w:rPr>
          <w:rFonts w:cs="Times New Roman"/>
          <w:b/>
        </w:rPr>
        <w:t>!</w:t>
      </w:r>
      <w:r w:rsidR="00DD7E82">
        <w:rPr>
          <w:rFonts w:cs="Times New Roman"/>
          <w:b/>
        </w:rPr>
        <w:t xml:space="preserve"> </w:t>
      </w:r>
      <w:r w:rsidR="00DD7E82" w:rsidRPr="00DD7E82">
        <w:rPr>
          <w:rFonts w:cs="Times New Roman"/>
          <w:b/>
        </w:rPr>
        <w:t>»</w:t>
      </w:r>
      <w:proofErr w:type="gramEnd"/>
      <w:r w:rsidR="000E3FDB" w:rsidRPr="00A839F2">
        <w:rPr>
          <w:rFonts w:cs="Times New Roman"/>
          <w:b/>
        </w:rPr>
        <w:t xml:space="preserve"> (1</w:t>
      </w:r>
      <w:r w:rsidRPr="00A839F2">
        <w:rPr>
          <w:rFonts w:cs="Times New Roman"/>
          <w:b/>
        </w:rPr>
        <w:t xml:space="preserve"> час</w:t>
      </w:r>
      <w:r w:rsidRPr="00DD7E82">
        <w:rPr>
          <w:rFonts w:cs="Times New Roman"/>
          <w:bCs/>
        </w:rPr>
        <w:t>)</w:t>
      </w:r>
      <w:r w:rsidR="00DD7E82" w:rsidRPr="00DD7E82">
        <w:rPr>
          <w:rFonts w:cs="Times New Roman"/>
          <w:bCs/>
        </w:rPr>
        <w:t xml:space="preserve"> повторение тематической лексики. Сравнение климатических особенностей Великобритании</w:t>
      </w:r>
    </w:p>
    <w:p w14:paraId="73F5C0B9" w14:textId="77777777" w:rsidR="00DD7E8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DD7E82">
        <w:rPr>
          <w:rFonts w:cs="Times New Roman"/>
          <w:b/>
        </w:rPr>
        <w:t>9</w:t>
      </w:r>
      <w:r w:rsidRPr="00A839F2">
        <w:rPr>
          <w:rFonts w:cs="Times New Roman"/>
          <w:b/>
        </w:rPr>
        <w:t>.</w:t>
      </w:r>
      <w:r w:rsidRPr="00A839F2">
        <w:rPr>
          <w:rFonts w:cs="Times New Roman"/>
        </w:rPr>
        <w:t xml:space="preserve"> </w:t>
      </w:r>
      <w:r w:rsidR="000E3FDB" w:rsidRPr="00A839F2">
        <w:rPr>
          <w:rFonts w:cs="Times New Roman"/>
          <w:b/>
        </w:rPr>
        <w:t xml:space="preserve"> </w:t>
      </w:r>
      <w:r w:rsidR="00DD7E82" w:rsidRPr="00DD7E82">
        <w:rPr>
          <w:rFonts w:cs="Times New Roman"/>
          <w:b/>
        </w:rPr>
        <w:t>Готовим поздравления друзьям и близким с новогодними праздниками.</w:t>
      </w:r>
    </w:p>
    <w:p w14:paraId="5987E966" w14:textId="4108ADC5" w:rsidR="00F5215D" w:rsidRPr="00DD7E82" w:rsidRDefault="000E3FDB" w:rsidP="00DD7E82">
      <w:pPr>
        <w:rPr>
          <w:rFonts w:cs="Times New Roman"/>
          <w:b/>
        </w:rPr>
      </w:pPr>
      <w:r w:rsidRPr="00A839F2">
        <w:rPr>
          <w:rFonts w:cs="Times New Roman"/>
          <w:b/>
        </w:rPr>
        <w:t>(1</w:t>
      </w:r>
      <w:r w:rsidR="00F5215D" w:rsidRPr="00A839F2">
        <w:rPr>
          <w:rFonts w:cs="Times New Roman"/>
          <w:b/>
        </w:rPr>
        <w:t xml:space="preserve"> </w:t>
      </w:r>
      <w:proofErr w:type="gramStart"/>
      <w:r w:rsidR="00F5215D" w:rsidRPr="00A839F2">
        <w:rPr>
          <w:rFonts w:cs="Times New Roman"/>
          <w:b/>
        </w:rPr>
        <w:t>час)</w:t>
      </w:r>
      <w:r w:rsidR="00F5215D" w:rsidRPr="00DD7E82">
        <w:rPr>
          <w:rFonts w:cs="Times New Roman"/>
          <w:bCs/>
        </w:rPr>
        <w:t>Рождество</w:t>
      </w:r>
      <w:proofErr w:type="gramEnd"/>
      <w:r w:rsidR="00F5215D" w:rsidRPr="00DD7E82">
        <w:rPr>
          <w:rFonts w:cs="Times New Roman"/>
          <w:bCs/>
        </w:rPr>
        <w:t xml:space="preserve"> в Великобритании</w:t>
      </w:r>
      <w:r w:rsidR="00DD7E82">
        <w:rPr>
          <w:rFonts w:cs="Times New Roman"/>
          <w:b/>
        </w:rPr>
        <w:t xml:space="preserve">. </w:t>
      </w:r>
      <w:r w:rsidR="00F5215D" w:rsidRPr="00A839F2">
        <w:rPr>
          <w:rFonts w:cs="Times New Roman"/>
        </w:rPr>
        <w:t>Народные праздники и традиции. Библейская легенда о Рождестве. Разбор адаптированного текста (</w:t>
      </w:r>
      <w:r w:rsidR="00F5215D" w:rsidRPr="00A839F2">
        <w:rPr>
          <w:rFonts w:cs="Times New Roman"/>
          <w:color w:val="000000"/>
          <w:spacing w:val="1"/>
        </w:rPr>
        <w:t>в основном фоль</w:t>
      </w:r>
      <w:r w:rsidR="00F5215D" w:rsidRPr="00A839F2">
        <w:rPr>
          <w:rFonts w:cs="Times New Roman"/>
          <w:color w:val="000000"/>
          <w:spacing w:val="-3"/>
        </w:rPr>
        <w:t xml:space="preserve">клорного </w:t>
      </w:r>
      <w:proofErr w:type="gramStart"/>
      <w:r w:rsidR="00F5215D" w:rsidRPr="00A839F2">
        <w:rPr>
          <w:rFonts w:cs="Times New Roman"/>
          <w:color w:val="000000"/>
          <w:spacing w:val="-3"/>
        </w:rPr>
        <w:t>характера</w:t>
      </w:r>
      <w:r w:rsidR="00F5215D" w:rsidRPr="00A839F2">
        <w:rPr>
          <w:rFonts w:cs="Times New Roman"/>
        </w:rPr>
        <w:t xml:space="preserve"> </w:t>
      </w:r>
      <w:r w:rsidR="00F5215D" w:rsidRPr="00A839F2">
        <w:rPr>
          <w:rFonts w:cs="Times New Roman"/>
        </w:rPr>
        <w:lastRenderedPageBreak/>
        <w:t>)</w:t>
      </w:r>
      <w:proofErr w:type="gramEnd"/>
      <w:r w:rsidR="00F5215D" w:rsidRPr="00A839F2">
        <w:rPr>
          <w:rFonts w:cs="Times New Roman"/>
        </w:rPr>
        <w:t>,  прогнозирование  развития  его сюжета;</w:t>
      </w:r>
    </w:p>
    <w:p w14:paraId="1A6AF6A9" w14:textId="72725FBC" w:rsidR="00F5215D" w:rsidRPr="00334A14" w:rsidRDefault="00F5215D" w:rsidP="00334A14">
      <w:pPr>
        <w:jc w:val="both"/>
        <w:rPr>
          <w:rFonts w:cs="Times New Roman"/>
          <w:bCs/>
        </w:rPr>
      </w:pPr>
      <w:r w:rsidRPr="00A839F2">
        <w:rPr>
          <w:rFonts w:cs="Times New Roman"/>
          <w:b/>
        </w:rPr>
        <w:t>Тема 1</w:t>
      </w:r>
      <w:r w:rsidR="00334A14">
        <w:rPr>
          <w:rFonts w:cs="Times New Roman"/>
          <w:b/>
        </w:rPr>
        <w:t xml:space="preserve">0 </w:t>
      </w:r>
      <w:r w:rsidR="00334A14" w:rsidRPr="00334A14">
        <w:rPr>
          <w:rFonts w:cs="Times New Roman"/>
          <w:b/>
        </w:rPr>
        <w:t>Фразеологизмы. Идиомы.</w:t>
      </w:r>
      <w:r w:rsidR="00334A14">
        <w:rPr>
          <w:rFonts w:cs="Times New Roman"/>
          <w:b/>
        </w:rPr>
        <w:t xml:space="preserve"> (1</w:t>
      </w:r>
      <w:proofErr w:type="gramStart"/>
      <w:r w:rsidR="00334A14">
        <w:rPr>
          <w:rFonts w:cs="Times New Roman"/>
          <w:b/>
        </w:rPr>
        <w:t>час)</w:t>
      </w:r>
      <w:r w:rsidR="00334A14" w:rsidRPr="00334A14">
        <w:rPr>
          <w:rFonts w:cs="Times New Roman"/>
          <w:bCs/>
        </w:rPr>
        <w:t>Расширение</w:t>
      </w:r>
      <w:proofErr w:type="gramEnd"/>
      <w:r w:rsidR="00334A14" w:rsidRPr="00334A14">
        <w:rPr>
          <w:rFonts w:cs="Times New Roman"/>
          <w:bCs/>
        </w:rPr>
        <w:t xml:space="preserve"> лексического запаса учащихся.</w:t>
      </w:r>
    </w:p>
    <w:p w14:paraId="5CB37AC6" w14:textId="77777777" w:rsidR="00334A14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11</w:t>
      </w:r>
      <w:r w:rsidRPr="00A839F2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>Режим дня школьника. Береги здоровье</w:t>
      </w:r>
    </w:p>
    <w:p w14:paraId="2D60168D" w14:textId="6C79E40E" w:rsidR="00F5215D" w:rsidRPr="00334A14" w:rsidRDefault="00334A14" w:rsidP="00F5215D">
      <w:pPr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 </w:t>
      </w:r>
      <w:r w:rsidRPr="00334A14">
        <w:rPr>
          <w:rFonts w:cs="Times New Roman"/>
          <w:bCs/>
        </w:rPr>
        <w:t>Защита пр</w:t>
      </w:r>
      <w:r>
        <w:rPr>
          <w:rFonts w:cs="Times New Roman"/>
          <w:bCs/>
        </w:rPr>
        <w:t>о</w:t>
      </w:r>
      <w:r w:rsidRPr="00334A14">
        <w:rPr>
          <w:rFonts w:cs="Times New Roman"/>
          <w:bCs/>
        </w:rPr>
        <w:t>ектов</w:t>
      </w:r>
    </w:p>
    <w:p w14:paraId="7A4AA426" w14:textId="0FAE13B3" w:rsidR="00F5215D" w:rsidRPr="00334A14" w:rsidRDefault="00F5215D" w:rsidP="00F5215D">
      <w:pPr>
        <w:jc w:val="both"/>
        <w:rPr>
          <w:rFonts w:cs="Times New Roman"/>
          <w:bCs/>
        </w:rPr>
      </w:pPr>
      <w:r w:rsidRPr="00334A14">
        <w:rPr>
          <w:rFonts w:cs="Times New Roman"/>
          <w:b/>
        </w:rPr>
        <w:t xml:space="preserve">Тема </w:t>
      </w:r>
      <w:r w:rsidR="00334A14" w:rsidRPr="00334A14">
        <w:rPr>
          <w:rFonts w:cs="Times New Roman"/>
          <w:b/>
        </w:rPr>
        <w:t>12</w:t>
      </w:r>
      <w:r w:rsidRPr="00334A14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 xml:space="preserve">Досуг и </w:t>
      </w:r>
      <w:proofErr w:type="gramStart"/>
      <w:r w:rsidR="00334A14" w:rsidRPr="00334A14">
        <w:rPr>
          <w:rFonts w:cs="Times New Roman"/>
          <w:b/>
        </w:rPr>
        <w:t>увлечения.(</w:t>
      </w:r>
      <w:proofErr w:type="gramEnd"/>
      <w:r w:rsidR="00334A14" w:rsidRPr="00334A14">
        <w:rPr>
          <w:rFonts w:cs="Times New Roman"/>
          <w:b/>
        </w:rPr>
        <w:t>1час)</w:t>
      </w:r>
      <w:r w:rsidR="00334A14">
        <w:rPr>
          <w:rFonts w:cs="Times New Roman"/>
          <w:bCs/>
        </w:rPr>
        <w:t xml:space="preserve"> </w:t>
      </w:r>
      <w:r w:rsidRPr="00334A14">
        <w:rPr>
          <w:rFonts w:cs="Times New Roman"/>
          <w:bCs/>
        </w:rPr>
        <w:t>Написание личного письма</w:t>
      </w:r>
      <w:r w:rsidR="000E3FDB" w:rsidRPr="00334A14">
        <w:rPr>
          <w:rFonts w:cs="Times New Roman"/>
          <w:bCs/>
        </w:rPr>
        <w:t xml:space="preserve">  (1</w:t>
      </w:r>
      <w:r w:rsidRPr="00334A14">
        <w:rPr>
          <w:rFonts w:cs="Times New Roman"/>
          <w:bCs/>
        </w:rPr>
        <w:t xml:space="preserve"> час)</w:t>
      </w:r>
    </w:p>
    <w:p w14:paraId="1C883873" w14:textId="47AF8FF4" w:rsidR="00F5215D" w:rsidRPr="00A839F2" w:rsidRDefault="00F5215D" w:rsidP="00F5215D">
      <w:pPr>
        <w:jc w:val="both"/>
        <w:rPr>
          <w:rFonts w:cs="Times New Roman"/>
        </w:rPr>
      </w:pPr>
      <w:r w:rsidRPr="00A839F2">
        <w:rPr>
          <w:rFonts w:cs="Times New Roman"/>
        </w:rPr>
        <w:t xml:space="preserve"> Мышление в образах </w:t>
      </w:r>
    </w:p>
    <w:p w14:paraId="30EA43F5" w14:textId="29309A8F" w:rsidR="00F5215D" w:rsidRPr="00334A14" w:rsidRDefault="00F5215D" w:rsidP="00F5215D">
      <w:pPr>
        <w:jc w:val="both"/>
        <w:rPr>
          <w:rFonts w:cs="Times New Roman"/>
          <w:bCs/>
        </w:rPr>
      </w:pP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13</w:t>
      </w:r>
      <w:r w:rsidRPr="00A839F2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>Здоровое питание. Покупки.</w:t>
      </w:r>
      <w:r w:rsidR="000E3FDB" w:rsidRPr="00A839F2">
        <w:rPr>
          <w:rFonts w:cs="Times New Roman"/>
          <w:b/>
        </w:rPr>
        <w:t xml:space="preserve">  (1</w:t>
      </w:r>
      <w:r w:rsidRPr="00A839F2">
        <w:rPr>
          <w:rFonts w:cs="Times New Roman"/>
          <w:b/>
        </w:rPr>
        <w:t xml:space="preserve"> час</w:t>
      </w:r>
      <w:r w:rsidRPr="00334A14">
        <w:rPr>
          <w:rFonts w:cs="Times New Roman"/>
          <w:bCs/>
        </w:rPr>
        <w:t>)</w:t>
      </w:r>
      <w:r w:rsidR="00334A14" w:rsidRPr="00334A14">
        <w:rPr>
          <w:rFonts w:cs="Times New Roman"/>
          <w:bCs/>
        </w:rPr>
        <w:t xml:space="preserve"> Работа по предложенному учителем плану.</w:t>
      </w:r>
    </w:p>
    <w:p w14:paraId="2EC648B9" w14:textId="27E74E67" w:rsidR="00F5215D" w:rsidRPr="00A839F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14</w:t>
      </w:r>
      <w:r w:rsidRPr="00A839F2">
        <w:rPr>
          <w:rFonts w:cs="Times New Roman"/>
          <w:b/>
        </w:rPr>
        <w:t>.</w:t>
      </w:r>
      <w:r w:rsidR="00334A14" w:rsidRPr="00334A14">
        <w:t xml:space="preserve"> </w:t>
      </w:r>
      <w:r w:rsidR="00334A14" w:rsidRPr="00334A14">
        <w:rPr>
          <w:rFonts w:cs="Times New Roman"/>
          <w:b/>
        </w:rPr>
        <w:t>Знаменательные даты Великобритании.</w:t>
      </w:r>
      <w:r w:rsidRPr="00A839F2">
        <w:rPr>
          <w:rFonts w:cs="Times New Roman"/>
          <w:b/>
        </w:rPr>
        <w:t xml:space="preserve"> </w:t>
      </w:r>
      <w:r w:rsidR="000E3FDB" w:rsidRPr="00A839F2">
        <w:rPr>
          <w:rFonts w:cs="Times New Roman"/>
          <w:b/>
        </w:rPr>
        <w:t xml:space="preserve">  (1</w:t>
      </w:r>
      <w:r w:rsidRPr="00A839F2">
        <w:rPr>
          <w:rFonts w:cs="Times New Roman"/>
          <w:b/>
        </w:rPr>
        <w:t xml:space="preserve"> час)</w:t>
      </w:r>
    </w:p>
    <w:p w14:paraId="07E09EF4" w14:textId="4ED51424" w:rsidR="00F5215D" w:rsidRPr="00A839F2" w:rsidRDefault="00F5215D" w:rsidP="00F5215D">
      <w:pPr>
        <w:rPr>
          <w:rFonts w:cs="Times New Roman"/>
          <w:b/>
        </w:rPr>
      </w:pPr>
      <w:r w:rsidRPr="00A839F2">
        <w:rPr>
          <w:rFonts w:cs="Times New Roman"/>
        </w:rPr>
        <w:t xml:space="preserve"> Расширение кругозора уч-ся. Образ жизни, </w:t>
      </w:r>
      <w:proofErr w:type="gramStart"/>
      <w:r w:rsidRPr="00A839F2">
        <w:rPr>
          <w:rFonts w:cs="Times New Roman"/>
        </w:rPr>
        <w:t>традиции  и</w:t>
      </w:r>
      <w:proofErr w:type="gramEnd"/>
      <w:r w:rsidRPr="00A839F2">
        <w:rPr>
          <w:rFonts w:cs="Times New Roman"/>
        </w:rPr>
        <w:t xml:space="preserve"> обычаи, особенности речевого и неречевого поведения жителей  англо-говорящих  стран,  социокультурные различия.  Свободная работа в группах, составление презентации.</w:t>
      </w:r>
    </w:p>
    <w:p w14:paraId="5721EB3A" w14:textId="7AC7FF2D" w:rsidR="00F5215D" w:rsidRPr="00A839F2" w:rsidRDefault="00F5215D" w:rsidP="00F5215D">
      <w:pPr>
        <w:jc w:val="both"/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15</w:t>
      </w:r>
      <w:r w:rsidRPr="00A839F2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>Письмо другу: «Моя школа»</w:t>
      </w:r>
      <w:r w:rsidR="00334A14">
        <w:rPr>
          <w:rFonts w:cs="Times New Roman"/>
          <w:b/>
        </w:rPr>
        <w:t>, «</w:t>
      </w:r>
      <w:r w:rsidRPr="00A839F2">
        <w:rPr>
          <w:rFonts w:cs="Times New Roman"/>
          <w:b/>
        </w:rPr>
        <w:t xml:space="preserve">Школы </w:t>
      </w:r>
      <w:proofErr w:type="gramStart"/>
      <w:r w:rsidRPr="00A839F2">
        <w:rPr>
          <w:rFonts w:cs="Times New Roman"/>
          <w:b/>
        </w:rPr>
        <w:t>Великобритании</w:t>
      </w:r>
      <w:r w:rsidR="00334A14">
        <w:rPr>
          <w:rFonts w:cs="Times New Roman"/>
          <w:b/>
        </w:rPr>
        <w:t>»</w:t>
      </w:r>
      <w:r w:rsidR="000E3FDB" w:rsidRPr="00A839F2">
        <w:rPr>
          <w:rFonts w:cs="Times New Roman"/>
          <w:b/>
        </w:rPr>
        <w:t xml:space="preserve">  (</w:t>
      </w:r>
      <w:proofErr w:type="gramEnd"/>
      <w:r w:rsidR="000E3FDB" w:rsidRPr="00A839F2">
        <w:rPr>
          <w:rFonts w:cs="Times New Roman"/>
          <w:b/>
        </w:rPr>
        <w:t>1</w:t>
      </w:r>
      <w:r w:rsidRPr="00A839F2">
        <w:rPr>
          <w:rFonts w:cs="Times New Roman"/>
          <w:b/>
        </w:rPr>
        <w:t>час)</w:t>
      </w:r>
    </w:p>
    <w:p w14:paraId="4B49E8DC" w14:textId="77777777" w:rsidR="00F5215D" w:rsidRPr="00A839F2" w:rsidRDefault="00F5215D" w:rsidP="00334A14">
      <w:pPr>
        <w:rPr>
          <w:rFonts w:cs="Times New Roman"/>
        </w:rPr>
      </w:pPr>
      <w:r w:rsidRPr="00A839F2">
        <w:rPr>
          <w:rFonts w:cs="Times New Roman"/>
        </w:rPr>
        <w:t xml:space="preserve">Расширение кругозора уч-ся. Закон об образовании. Виды школ Англии. Профессиональная подготовка. </w:t>
      </w:r>
    </w:p>
    <w:p w14:paraId="0E8B6F59" w14:textId="13C0BD28" w:rsidR="00F5215D" w:rsidRPr="00334A14" w:rsidRDefault="00F5215D" w:rsidP="00334A14">
      <w:pPr>
        <w:rPr>
          <w:rFonts w:cs="Times New Roman"/>
          <w:b/>
        </w:rPr>
      </w:pP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16</w:t>
      </w:r>
      <w:r w:rsidRPr="00A839F2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>Этикет Великобритании и России.</w:t>
      </w:r>
      <w:r w:rsidR="00334A14">
        <w:rPr>
          <w:rFonts w:cs="Times New Roman"/>
          <w:b/>
        </w:rPr>
        <w:t xml:space="preserve"> </w:t>
      </w:r>
      <w:r w:rsidRPr="00A839F2">
        <w:rPr>
          <w:rFonts w:cs="Times New Roman"/>
          <w:b/>
        </w:rPr>
        <w:t xml:space="preserve">Видео экскурсия по </w:t>
      </w:r>
      <w:r w:rsidR="00334A14">
        <w:rPr>
          <w:rFonts w:cs="Times New Roman"/>
          <w:b/>
        </w:rPr>
        <w:t>Великобритании</w:t>
      </w:r>
      <w:r w:rsidR="000E3FDB" w:rsidRPr="00A839F2">
        <w:rPr>
          <w:rFonts w:cs="Times New Roman"/>
          <w:b/>
        </w:rPr>
        <w:t xml:space="preserve"> (1</w:t>
      </w:r>
      <w:r w:rsidRPr="00A839F2">
        <w:rPr>
          <w:rFonts w:cs="Times New Roman"/>
          <w:b/>
        </w:rPr>
        <w:t xml:space="preserve"> час)</w:t>
      </w:r>
      <w:r w:rsidRPr="00A839F2">
        <w:rPr>
          <w:rFonts w:cs="Times New Roman"/>
        </w:rPr>
        <w:t xml:space="preserve"> Расширение кругозора уч-ся.  Просмотр кинофильма.  Беседа по фильму, подготовка </w:t>
      </w:r>
      <w:proofErr w:type="gramStart"/>
      <w:r w:rsidRPr="00A839F2">
        <w:rPr>
          <w:rFonts w:cs="Times New Roman"/>
        </w:rPr>
        <w:t>страноведческой  викторины</w:t>
      </w:r>
      <w:proofErr w:type="gramEnd"/>
      <w:r w:rsidRPr="00A839F2">
        <w:rPr>
          <w:rFonts w:cs="Times New Roman"/>
        </w:rPr>
        <w:t xml:space="preserve"> по фильму.</w:t>
      </w:r>
    </w:p>
    <w:p w14:paraId="163B7264" w14:textId="675FCABF" w:rsidR="00F5215D" w:rsidRPr="00A839F2" w:rsidRDefault="00F5215D" w:rsidP="00F5215D">
      <w:pPr>
        <w:jc w:val="both"/>
        <w:rPr>
          <w:rFonts w:cs="Times New Roman"/>
        </w:rPr>
      </w:pPr>
      <w:r w:rsidRPr="00A839F2">
        <w:rPr>
          <w:rFonts w:cs="Times New Roman"/>
        </w:rPr>
        <w:t xml:space="preserve"> </w:t>
      </w:r>
      <w:r w:rsidRPr="00A839F2">
        <w:rPr>
          <w:rFonts w:cs="Times New Roman"/>
          <w:b/>
        </w:rPr>
        <w:t xml:space="preserve">Тема </w:t>
      </w:r>
      <w:r w:rsidR="00334A14">
        <w:rPr>
          <w:rFonts w:cs="Times New Roman"/>
          <w:b/>
        </w:rPr>
        <w:t>17</w:t>
      </w:r>
      <w:r w:rsidR="000E3FDB" w:rsidRPr="00A839F2">
        <w:rPr>
          <w:rFonts w:cs="Times New Roman"/>
          <w:b/>
        </w:rPr>
        <w:t xml:space="preserve">. </w:t>
      </w:r>
      <w:r w:rsidR="00334A14" w:rsidRPr="00334A14">
        <w:rPr>
          <w:rFonts w:cs="Times New Roman"/>
          <w:b/>
        </w:rPr>
        <w:t xml:space="preserve">Проект: «Мои планы на лето!» </w:t>
      </w:r>
      <w:r w:rsidR="000E3FDB" w:rsidRPr="00A839F2">
        <w:rPr>
          <w:rFonts w:cs="Times New Roman"/>
          <w:b/>
        </w:rPr>
        <w:t>Защита проект</w:t>
      </w:r>
      <w:r w:rsidR="00334A14">
        <w:rPr>
          <w:rFonts w:cs="Times New Roman"/>
          <w:b/>
        </w:rPr>
        <w:t>а</w:t>
      </w:r>
      <w:r w:rsidR="000E3FDB" w:rsidRPr="00A839F2">
        <w:rPr>
          <w:rFonts w:cs="Times New Roman"/>
          <w:b/>
        </w:rPr>
        <w:t xml:space="preserve"> (1</w:t>
      </w:r>
      <w:r w:rsidRPr="00A839F2">
        <w:rPr>
          <w:rFonts w:cs="Times New Roman"/>
          <w:b/>
        </w:rPr>
        <w:t xml:space="preserve"> час)</w:t>
      </w:r>
    </w:p>
    <w:p w14:paraId="01A01DA1" w14:textId="096CE21B" w:rsidR="00F5215D" w:rsidRPr="00A839F2" w:rsidRDefault="00F5215D" w:rsidP="00F5215D">
      <w:pPr>
        <w:jc w:val="both"/>
        <w:rPr>
          <w:rFonts w:cs="Times New Roman"/>
        </w:rPr>
      </w:pPr>
      <w:r w:rsidRPr="00A839F2">
        <w:rPr>
          <w:rFonts w:cs="Times New Roman"/>
          <w:i/>
        </w:rPr>
        <w:t xml:space="preserve"> </w:t>
      </w:r>
      <w:r w:rsidR="00334A14">
        <w:rPr>
          <w:rFonts w:cs="Times New Roman"/>
        </w:rPr>
        <w:t>Составление плана.</w:t>
      </w:r>
    </w:p>
    <w:p w14:paraId="0774B282" w14:textId="77777777" w:rsidR="007C5FF1" w:rsidRPr="00A839F2" w:rsidRDefault="007C5FF1" w:rsidP="007C5FF1">
      <w:pPr>
        <w:pStyle w:val="a5"/>
        <w:ind w:left="0"/>
        <w:rPr>
          <w:rFonts w:cs="Times New Roman"/>
          <w:b/>
          <w:szCs w:val="24"/>
        </w:rPr>
      </w:pPr>
    </w:p>
    <w:p w14:paraId="22F0D5C8" w14:textId="77777777" w:rsidR="002E28E5" w:rsidRPr="00A839F2" w:rsidRDefault="007C5FF1" w:rsidP="007C5FF1">
      <w:pPr>
        <w:pStyle w:val="a5"/>
        <w:ind w:left="0"/>
        <w:rPr>
          <w:rFonts w:cs="Times New Roman"/>
          <w:b/>
          <w:szCs w:val="24"/>
        </w:rPr>
      </w:pPr>
      <w:r w:rsidRPr="00A839F2">
        <w:rPr>
          <w:rFonts w:cs="Times New Roman"/>
          <w:b/>
          <w:szCs w:val="24"/>
        </w:rPr>
        <w:t xml:space="preserve">             </w:t>
      </w:r>
      <w:r w:rsidR="00E30A2B" w:rsidRPr="00A839F2">
        <w:rPr>
          <w:rFonts w:cs="Times New Roman"/>
          <w:b/>
          <w:szCs w:val="24"/>
        </w:rPr>
        <w:t>ТЕМАТИЧЕСКИЙ ПЛАН КУРСА</w:t>
      </w:r>
      <w:r w:rsidR="002E28E5" w:rsidRPr="00A839F2">
        <w:rPr>
          <w:rFonts w:cs="Times New Roman"/>
          <w:b/>
          <w:szCs w:val="24"/>
        </w:rPr>
        <w:t xml:space="preserve"> </w:t>
      </w:r>
      <w:r w:rsidR="00A839F2">
        <w:rPr>
          <w:rFonts w:cs="Times New Roman"/>
          <w:b/>
          <w:szCs w:val="24"/>
        </w:rPr>
        <w:t xml:space="preserve">«ИЗУЧАЕМ </w:t>
      </w:r>
      <w:r w:rsidR="00E30A2B" w:rsidRPr="00A839F2">
        <w:rPr>
          <w:rFonts w:cs="Times New Roman"/>
          <w:b/>
          <w:szCs w:val="24"/>
        </w:rPr>
        <w:t>АНГЛИЙСКИЙ</w:t>
      </w:r>
      <w:r w:rsidR="002E28E5" w:rsidRPr="00A839F2">
        <w:rPr>
          <w:rFonts w:cs="Times New Roman"/>
          <w:b/>
          <w:szCs w:val="24"/>
        </w:rPr>
        <w:t>"</w:t>
      </w:r>
    </w:p>
    <w:p w14:paraId="0C46281C" w14:textId="77777777" w:rsidR="00CE04B5" w:rsidRPr="00A839F2" w:rsidRDefault="00CE04B5" w:rsidP="00641C8D">
      <w:pPr>
        <w:pStyle w:val="a5"/>
        <w:ind w:left="36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5911"/>
        <w:gridCol w:w="1613"/>
      </w:tblGrid>
      <w:tr w:rsidR="00E30A2B" w:rsidRPr="00A839F2" w14:paraId="0C3F722B" w14:textId="77777777" w:rsidTr="00E30A2B">
        <w:trPr>
          <w:trHeight w:val="807"/>
        </w:trPr>
        <w:tc>
          <w:tcPr>
            <w:tcW w:w="1346" w:type="dxa"/>
          </w:tcPr>
          <w:p w14:paraId="7A7D7476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b/>
                <w:szCs w:val="24"/>
              </w:rPr>
            </w:pPr>
            <w:r w:rsidRPr="00A839F2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5911" w:type="dxa"/>
          </w:tcPr>
          <w:p w14:paraId="39E9DF35" w14:textId="77777777" w:rsidR="00E30A2B" w:rsidRPr="00A839F2" w:rsidRDefault="00E30A2B" w:rsidP="00825281">
            <w:pPr>
              <w:pStyle w:val="a5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839F2">
              <w:rPr>
                <w:rFonts w:cs="Times New Roman"/>
                <w:b/>
                <w:szCs w:val="24"/>
              </w:rPr>
              <w:t>Раздел</w:t>
            </w:r>
          </w:p>
        </w:tc>
        <w:tc>
          <w:tcPr>
            <w:tcW w:w="1613" w:type="dxa"/>
          </w:tcPr>
          <w:p w14:paraId="5C24D655" w14:textId="77777777" w:rsidR="00E30A2B" w:rsidRPr="00A839F2" w:rsidRDefault="00E30A2B" w:rsidP="00825281">
            <w:pPr>
              <w:pStyle w:val="a5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A839F2">
              <w:rPr>
                <w:rFonts w:cs="Times New Roman"/>
                <w:b/>
                <w:szCs w:val="24"/>
              </w:rPr>
              <w:t>Кол-во часов</w:t>
            </w:r>
          </w:p>
        </w:tc>
      </w:tr>
      <w:tr w:rsidR="00E30A2B" w:rsidRPr="00A839F2" w14:paraId="04CE0D5D" w14:textId="77777777" w:rsidTr="00E30A2B">
        <w:trPr>
          <w:trHeight w:val="483"/>
        </w:trPr>
        <w:tc>
          <w:tcPr>
            <w:tcW w:w="1346" w:type="dxa"/>
          </w:tcPr>
          <w:p w14:paraId="790B95B0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 w:rsidRPr="00A839F2">
              <w:rPr>
                <w:rFonts w:cs="Times New Roman"/>
                <w:szCs w:val="24"/>
              </w:rPr>
              <w:t>1</w:t>
            </w:r>
          </w:p>
        </w:tc>
        <w:tc>
          <w:tcPr>
            <w:tcW w:w="5911" w:type="dxa"/>
          </w:tcPr>
          <w:p w14:paraId="1168C309" w14:textId="42BAFD15" w:rsidR="00E30A2B" w:rsidRPr="00A839F2" w:rsidRDefault="00B746D3" w:rsidP="00E30A2B">
            <w:pPr>
              <w:pStyle w:val="a5"/>
              <w:ind w:left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Введение </w:t>
            </w:r>
          </w:p>
        </w:tc>
        <w:tc>
          <w:tcPr>
            <w:tcW w:w="1613" w:type="dxa"/>
          </w:tcPr>
          <w:p w14:paraId="7B0EE0AC" w14:textId="49B07590" w:rsidR="00E30A2B" w:rsidRPr="00A839F2" w:rsidRDefault="00B746D3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E30A2B" w:rsidRPr="00A839F2" w14:paraId="6F22A9DE" w14:textId="77777777" w:rsidTr="00E30A2B">
        <w:trPr>
          <w:trHeight w:val="259"/>
        </w:trPr>
        <w:tc>
          <w:tcPr>
            <w:tcW w:w="1346" w:type="dxa"/>
          </w:tcPr>
          <w:p w14:paraId="6FE36B65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 w:rsidRPr="00A839F2">
              <w:rPr>
                <w:rFonts w:cs="Times New Roman"/>
                <w:szCs w:val="24"/>
              </w:rPr>
              <w:t>2</w:t>
            </w:r>
          </w:p>
        </w:tc>
        <w:tc>
          <w:tcPr>
            <w:tcW w:w="5911" w:type="dxa"/>
          </w:tcPr>
          <w:p w14:paraId="029BEDE4" w14:textId="724CA652" w:rsidR="00E30A2B" w:rsidRPr="00A839F2" w:rsidRDefault="00B746D3" w:rsidP="00B746D3">
            <w:pPr>
              <w:pStyle w:val="a5"/>
              <w:ind w:left="0"/>
              <w:rPr>
                <w:rFonts w:cs="Times New Roman"/>
                <w:b/>
                <w:szCs w:val="24"/>
              </w:rPr>
            </w:pPr>
            <w:r w:rsidRPr="00B746D3">
              <w:rPr>
                <w:rFonts w:cs="Times New Roman"/>
                <w:b/>
                <w:szCs w:val="24"/>
              </w:rPr>
              <w:t>Мой дом-моя крепость!</w:t>
            </w:r>
          </w:p>
        </w:tc>
        <w:tc>
          <w:tcPr>
            <w:tcW w:w="1613" w:type="dxa"/>
          </w:tcPr>
          <w:p w14:paraId="33020265" w14:textId="60C4362A" w:rsidR="00E30A2B" w:rsidRPr="00A839F2" w:rsidRDefault="00B746D3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30A2B" w:rsidRPr="00A839F2" w14:paraId="3C720C9E" w14:textId="77777777" w:rsidTr="00E30A2B">
        <w:trPr>
          <w:trHeight w:val="268"/>
        </w:trPr>
        <w:tc>
          <w:tcPr>
            <w:tcW w:w="1346" w:type="dxa"/>
          </w:tcPr>
          <w:p w14:paraId="1FDB9DF0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 w:rsidRPr="00A839F2">
              <w:rPr>
                <w:rFonts w:cs="Times New Roman"/>
                <w:szCs w:val="24"/>
              </w:rPr>
              <w:t>3</w:t>
            </w:r>
          </w:p>
        </w:tc>
        <w:tc>
          <w:tcPr>
            <w:tcW w:w="5911" w:type="dxa"/>
          </w:tcPr>
          <w:p w14:paraId="4746D66E" w14:textId="723900E9" w:rsidR="00E30A2B" w:rsidRPr="00B746D3" w:rsidRDefault="00B746D3" w:rsidP="00E30A2B">
            <w:pPr>
              <w:rPr>
                <w:rFonts w:cs="Times New Roman"/>
                <w:b/>
                <w:bCs/>
              </w:rPr>
            </w:pPr>
            <w:r w:rsidRPr="00B746D3">
              <w:rPr>
                <w:rFonts w:cs="Times New Roman"/>
                <w:b/>
                <w:bCs/>
              </w:rPr>
              <w:t>Здоровый образ жизни</w:t>
            </w:r>
          </w:p>
        </w:tc>
        <w:tc>
          <w:tcPr>
            <w:tcW w:w="1613" w:type="dxa"/>
          </w:tcPr>
          <w:p w14:paraId="039D166D" w14:textId="4B493FA8" w:rsidR="00E30A2B" w:rsidRPr="00A839F2" w:rsidRDefault="00B746D3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E30A2B" w:rsidRPr="00A839F2" w14:paraId="78A5DB62" w14:textId="77777777" w:rsidTr="00D700AB">
        <w:trPr>
          <w:trHeight w:val="285"/>
        </w:trPr>
        <w:tc>
          <w:tcPr>
            <w:tcW w:w="1346" w:type="dxa"/>
          </w:tcPr>
          <w:p w14:paraId="7E5AEC00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 w:rsidRPr="00A839F2">
              <w:rPr>
                <w:rFonts w:cs="Times New Roman"/>
                <w:szCs w:val="24"/>
              </w:rPr>
              <w:t>4</w:t>
            </w:r>
          </w:p>
        </w:tc>
        <w:tc>
          <w:tcPr>
            <w:tcW w:w="5911" w:type="dxa"/>
          </w:tcPr>
          <w:p w14:paraId="011CBDB4" w14:textId="34546D16" w:rsidR="00E30A2B" w:rsidRPr="00B746D3" w:rsidRDefault="00B746D3" w:rsidP="00B14572">
            <w:pPr>
              <w:rPr>
                <w:rFonts w:cs="Times New Roman"/>
                <w:b/>
                <w:bCs/>
              </w:rPr>
            </w:pPr>
            <w:r w:rsidRPr="00B746D3">
              <w:rPr>
                <w:rFonts w:cs="Times New Roman"/>
                <w:b/>
                <w:bCs/>
              </w:rPr>
              <w:t xml:space="preserve">Традиции </w:t>
            </w:r>
            <w:r>
              <w:rPr>
                <w:rFonts w:cs="Times New Roman"/>
                <w:b/>
                <w:bCs/>
              </w:rPr>
              <w:t xml:space="preserve"> и обычаи </w:t>
            </w:r>
            <w:r w:rsidRPr="00B746D3">
              <w:rPr>
                <w:rFonts w:cs="Times New Roman"/>
                <w:b/>
                <w:bCs/>
              </w:rPr>
              <w:t>Великобритании</w:t>
            </w:r>
          </w:p>
        </w:tc>
        <w:tc>
          <w:tcPr>
            <w:tcW w:w="1613" w:type="dxa"/>
          </w:tcPr>
          <w:p w14:paraId="46A6660D" w14:textId="48EF2FE9" w:rsidR="00E30A2B" w:rsidRPr="00A839F2" w:rsidRDefault="00B746D3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E30A2B" w:rsidRPr="00A839F2" w14:paraId="12BDB220" w14:textId="77777777" w:rsidTr="00D700AB">
        <w:trPr>
          <w:trHeight w:val="279"/>
        </w:trPr>
        <w:tc>
          <w:tcPr>
            <w:tcW w:w="1346" w:type="dxa"/>
          </w:tcPr>
          <w:p w14:paraId="0DDE4207" w14:textId="77777777" w:rsidR="00E30A2B" w:rsidRPr="00A839F2" w:rsidRDefault="00E30A2B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 w:rsidRPr="00A839F2">
              <w:rPr>
                <w:rFonts w:cs="Times New Roman"/>
                <w:szCs w:val="24"/>
              </w:rPr>
              <w:t>5</w:t>
            </w:r>
          </w:p>
        </w:tc>
        <w:tc>
          <w:tcPr>
            <w:tcW w:w="5911" w:type="dxa"/>
          </w:tcPr>
          <w:p w14:paraId="2297D119" w14:textId="77777777" w:rsidR="00E30A2B" w:rsidRPr="00A839F2" w:rsidRDefault="00D700AB" w:rsidP="00B14572">
            <w:pPr>
              <w:rPr>
                <w:rFonts w:cs="Times New Roman"/>
              </w:rPr>
            </w:pPr>
            <w:r w:rsidRPr="00A839F2">
              <w:rPr>
                <w:rFonts w:cs="Times New Roman"/>
              </w:rPr>
              <w:t>ИТОГО</w:t>
            </w:r>
          </w:p>
        </w:tc>
        <w:tc>
          <w:tcPr>
            <w:tcW w:w="1613" w:type="dxa"/>
          </w:tcPr>
          <w:p w14:paraId="353D7BA8" w14:textId="604DC5BE" w:rsidR="00E30A2B" w:rsidRPr="00A839F2" w:rsidRDefault="00B746D3" w:rsidP="00825281">
            <w:pPr>
              <w:pStyle w:val="a5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  <w:r w:rsidR="00D700AB" w:rsidRPr="00A839F2">
              <w:rPr>
                <w:rFonts w:cs="Times New Roman"/>
                <w:szCs w:val="24"/>
              </w:rPr>
              <w:t xml:space="preserve"> ЧАСА</w:t>
            </w:r>
          </w:p>
        </w:tc>
      </w:tr>
    </w:tbl>
    <w:p w14:paraId="12674427" w14:textId="77777777" w:rsidR="008F433B" w:rsidRPr="00A839F2" w:rsidRDefault="002E28E5" w:rsidP="006A0675">
      <w:pPr>
        <w:shd w:val="clear" w:color="auto" w:fill="FFFFFF"/>
        <w:jc w:val="center"/>
        <w:rPr>
          <w:rFonts w:cs="Times New Roman"/>
        </w:rPr>
      </w:pPr>
      <w:r w:rsidRPr="00A839F2">
        <w:rPr>
          <w:rFonts w:cs="Times New Roman"/>
        </w:rPr>
        <w:t xml:space="preserve">                       </w:t>
      </w:r>
    </w:p>
    <w:p w14:paraId="1EAE4D6F" w14:textId="77777777" w:rsidR="000E3FDB" w:rsidRPr="00A839F2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1FDD56D2" w14:textId="77777777" w:rsidR="000E3FDB" w:rsidRPr="00A839F2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0958724F" w14:textId="77777777" w:rsidR="000E3FDB" w:rsidRPr="00A839F2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21260722" w14:textId="312AD204" w:rsidR="000E3FDB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52C7C3BC" w14:textId="54ACECCC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09051E5C" w14:textId="246A7781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23775FAA" w14:textId="359DC165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001101DB" w14:textId="2780F0F2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18A84B36" w14:textId="0B5A08D3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18112E98" w14:textId="66352993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2088DAA0" w14:textId="3D37E705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24A67BD1" w14:textId="21E8C1F7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7965EDAE" w14:textId="565C1AF4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2682EE77" w14:textId="08030D52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7822BE34" w14:textId="67E7D2AA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4389B4AD" w14:textId="14E5206D" w:rsidR="00334A14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3519A554" w14:textId="77777777" w:rsidR="00334A14" w:rsidRPr="00A839F2" w:rsidRDefault="00334A14" w:rsidP="006A0675">
      <w:pPr>
        <w:shd w:val="clear" w:color="auto" w:fill="FFFFFF"/>
        <w:jc w:val="center"/>
        <w:rPr>
          <w:rFonts w:cs="Times New Roman"/>
        </w:rPr>
      </w:pPr>
    </w:p>
    <w:p w14:paraId="4AEC734D" w14:textId="77777777" w:rsidR="000E3FDB" w:rsidRPr="00A839F2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6C10238B" w14:textId="77777777" w:rsidR="000E3FDB" w:rsidRPr="00A839F2" w:rsidRDefault="000E3FDB" w:rsidP="006A0675">
      <w:pPr>
        <w:shd w:val="clear" w:color="auto" w:fill="FFFFFF"/>
        <w:jc w:val="center"/>
        <w:rPr>
          <w:rFonts w:cs="Times New Roman"/>
        </w:rPr>
      </w:pPr>
    </w:p>
    <w:p w14:paraId="56AAA642" w14:textId="77777777" w:rsidR="00DD7E82" w:rsidRDefault="00DD7E82" w:rsidP="00DD7E82">
      <w:pPr>
        <w:shd w:val="clear" w:color="auto" w:fill="FFFFFF"/>
        <w:rPr>
          <w:rFonts w:cs="Times New Roman"/>
        </w:rPr>
      </w:pPr>
    </w:p>
    <w:p w14:paraId="47884DB1" w14:textId="44180775" w:rsidR="007C5FF1" w:rsidRPr="00A839F2" w:rsidRDefault="00DD7E82" w:rsidP="00DD7E82">
      <w:pPr>
        <w:shd w:val="clear" w:color="auto" w:fill="FFFFFF"/>
        <w:rPr>
          <w:rFonts w:cs="Times New Roman"/>
          <w:b/>
          <w:bCs/>
          <w:color w:val="000000"/>
        </w:rPr>
      </w:pPr>
      <w:r>
        <w:rPr>
          <w:rFonts w:cs="Times New Roman"/>
        </w:rPr>
        <w:lastRenderedPageBreak/>
        <w:t xml:space="preserve">           </w:t>
      </w:r>
      <w:r w:rsidR="00D700AB" w:rsidRPr="00A839F2">
        <w:rPr>
          <w:rFonts w:cs="Times New Roman"/>
          <w:b/>
          <w:bCs/>
          <w:color w:val="000000"/>
        </w:rPr>
        <w:t>КАЛЕНДАРНО – ТЕМАТИЧЕСКОЕ ПЛАНИРОВАНИ</w:t>
      </w:r>
    </w:p>
    <w:p w14:paraId="531947AE" w14:textId="77777777" w:rsidR="006A0675" w:rsidRPr="00A839F2" w:rsidRDefault="006A0675" w:rsidP="007C5FF1">
      <w:pPr>
        <w:shd w:val="clear" w:color="auto" w:fill="FFFFFF"/>
        <w:jc w:val="center"/>
        <w:rPr>
          <w:rFonts w:cs="Times New Roman"/>
          <w:b/>
          <w:bCs/>
          <w:color w:val="000000"/>
        </w:rPr>
      </w:pPr>
    </w:p>
    <w:tbl>
      <w:tblPr>
        <w:tblW w:w="95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982"/>
        <w:gridCol w:w="930"/>
        <w:gridCol w:w="5151"/>
        <w:gridCol w:w="2001"/>
      </w:tblGrid>
      <w:tr w:rsidR="00D700AB" w:rsidRPr="00A839F2" w14:paraId="47C1AD94" w14:textId="77777777" w:rsidTr="00D700AB">
        <w:trPr>
          <w:trHeight w:val="205"/>
        </w:trPr>
        <w:tc>
          <w:tcPr>
            <w:tcW w:w="503" w:type="dxa"/>
          </w:tcPr>
          <w:p w14:paraId="0BDFC9E3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№</w:t>
            </w:r>
          </w:p>
        </w:tc>
        <w:tc>
          <w:tcPr>
            <w:tcW w:w="982" w:type="dxa"/>
          </w:tcPr>
          <w:p w14:paraId="2350BD9E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ПЛАН.</w:t>
            </w:r>
          </w:p>
          <w:p w14:paraId="6B871A0E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ДАТА</w:t>
            </w:r>
          </w:p>
        </w:tc>
        <w:tc>
          <w:tcPr>
            <w:tcW w:w="930" w:type="dxa"/>
          </w:tcPr>
          <w:p w14:paraId="38FF8C1D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ФАКТ.</w:t>
            </w:r>
          </w:p>
          <w:p w14:paraId="3EAF0648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ДАТА</w:t>
            </w:r>
          </w:p>
        </w:tc>
        <w:tc>
          <w:tcPr>
            <w:tcW w:w="5151" w:type="dxa"/>
          </w:tcPr>
          <w:p w14:paraId="5B90D883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001" w:type="dxa"/>
          </w:tcPr>
          <w:p w14:paraId="5ECF0A0E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ПРИМЕЧАНИЕ</w:t>
            </w:r>
          </w:p>
        </w:tc>
      </w:tr>
      <w:tr w:rsidR="00D700AB" w:rsidRPr="00A839F2" w14:paraId="661FB69C" w14:textId="77777777" w:rsidTr="00D700AB">
        <w:trPr>
          <w:trHeight w:val="106"/>
        </w:trPr>
        <w:tc>
          <w:tcPr>
            <w:tcW w:w="503" w:type="dxa"/>
          </w:tcPr>
          <w:p w14:paraId="6C2CCF38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82" w:type="dxa"/>
          </w:tcPr>
          <w:p w14:paraId="0E1689FD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930" w:type="dxa"/>
          </w:tcPr>
          <w:p w14:paraId="11B85F18" w14:textId="77777777" w:rsidR="00D700AB" w:rsidRPr="00A839F2" w:rsidRDefault="00D700AB" w:rsidP="00B4419D">
            <w:pPr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5151" w:type="dxa"/>
            <w:vAlign w:val="center"/>
          </w:tcPr>
          <w:p w14:paraId="6924C753" w14:textId="288FA462" w:rsidR="00D700AB" w:rsidRPr="00A839F2" w:rsidRDefault="00D700AB" w:rsidP="00E9083A">
            <w:pPr>
              <w:jc w:val="center"/>
              <w:rPr>
                <w:rFonts w:cs="Times New Roman"/>
                <w:b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Введение</w:t>
            </w:r>
            <w:r w:rsidR="004D0B29">
              <w:rPr>
                <w:rFonts w:cs="Times New Roman"/>
                <w:b/>
                <w:lang w:eastAsia="ru-RU"/>
              </w:rPr>
              <w:t>(</w:t>
            </w:r>
            <w:r w:rsidR="00E9083A">
              <w:rPr>
                <w:rFonts w:cs="Times New Roman"/>
                <w:b/>
                <w:lang w:eastAsia="ru-RU"/>
              </w:rPr>
              <w:t>5</w:t>
            </w:r>
            <w:r w:rsidR="004D0B29">
              <w:rPr>
                <w:rFonts w:cs="Times New Roman"/>
                <w:b/>
                <w:lang w:eastAsia="ru-RU"/>
              </w:rPr>
              <w:t xml:space="preserve"> ч)</w:t>
            </w:r>
          </w:p>
        </w:tc>
        <w:tc>
          <w:tcPr>
            <w:tcW w:w="2001" w:type="dxa"/>
          </w:tcPr>
          <w:p w14:paraId="42FFB06A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354B0219" w14:textId="77777777" w:rsidTr="00D700AB">
        <w:trPr>
          <w:trHeight w:val="205"/>
        </w:trPr>
        <w:tc>
          <w:tcPr>
            <w:tcW w:w="503" w:type="dxa"/>
          </w:tcPr>
          <w:p w14:paraId="69AD7249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  <w:r w:rsidRPr="00A839F2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982" w:type="dxa"/>
          </w:tcPr>
          <w:p w14:paraId="3E063EC6" w14:textId="448F4CB1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="00D76830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930" w:type="dxa"/>
          </w:tcPr>
          <w:p w14:paraId="10A30D1F" w14:textId="77777777" w:rsidR="00D700AB" w:rsidRPr="00A839F2" w:rsidRDefault="00D700AB" w:rsidP="00B4419D">
            <w:pPr>
              <w:rPr>
                <w:rFonts w:cs="Times New Roman"/>
                <w:b/>
                <w:lang w:eastAsia="ru-RU"/>
              </w:rPr>
            </w:pPr>
          </w:p>
        </w:tc>
        <w:tc>
          <w:tcPr>
            <w:tcW w:w="5151" w:type="dxa"/>
          </w:tcPr>
          <w:p w14:paraId="5A3B13E9" w14:textId="604B08E3" w:rsidR="00D700AB" w:rsidRPr="00A839F2" w:rsidRDefault="000E3FDB" w:rsidP="00CF0320">
            <w:pPr>
              <w:rPr>
                <w:rFonts w:cs="Times New Roman"/>
                <w:lang w:eastAsia="ru-RU"/>
              </w:rPr>
            </w:pPr>
            <w:r w:rsidRPr="00A839F2">
              <w:rPr>
                <w:rFonts w:cs="Times New Roman"/>
                <w:lang w:eastAsia="ru-RU"/>
              </w:rPr>
              <w:t xml:space="preserve">Вводное </w:t>
            </w:r>
            <w:proofErr w:type="gramStart"/>
            <w:r w:rsidRPr="00A839F2">
              <w:rPr>
                <w:rFonts w:cs="Times New Roman"/>
                <w:lang w:eastAsia="ru-RU"/>
              </w:rPr>
              <w:t>занятие .</w:t>
            </w:r>
            <w:r w:rsidR="00F5215D" w:rsidRPr="00A839F2">
              <w:rPr>
                <w:rFonts w:cs="Times New Roman"/>
                <w:lang w:eastAsia="ru-RU"/>
              </w:rPr>
              <w:t>Все</w:t>
            </w:r>
            <w:proofErr w:type="gramEnd"/>
            <w:r w:rsidR="00F5215D" w:rsidRPr="00A839F2">
              <w:rPr>
                <w:rFonts w:cs="Times New Roman"/>
                <w:lang w:eastAsia="ru-RU"/>
              </w:rPr>
              <w:t xml:space="preserve">  о себе. </w:t>
            </w:r>
          </w:p>
        </w:tc>
        <w:tc>
          <w:tcPr>
            <w:tcW w:w="2001" w:type="dxa"/>
          </w:tcPr>
          <w:p w14:paraId="2777AD95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14222CD9" w14:textId="77777777" w:rsidTr="00D700AB">
        <w:trPr>
          <w:trHeight w:val="205"/>
        </w:trPr>
        <w:tc>
          <w:tcPr>
            <w:tcW w:w="503" w:type="dxa"/>
          </w:tcPr>
          <w:p w14:paraId="78622ED2" w14:textId="69EBA16B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982" w:type="dxa"/>
          </w:tcPr>
          <w:p w14:paraId="69AB2426" w14:textId="5BEB1CFE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15.09</w:t>
            </w:r>
          </w:p>
        </w:tc>
        <w:tc>
          <w:tcPr>
            <w:tcW w:w="930" w:type="dxa"/>
          </w:tcPr>
          <w:p w14:paraId="6596BB5D" w14:textId="77777777" w:rsidR="004E45D7" w:rsidRPr="00A839F2" w:rsidRDefault="004E45D7" w:rsidP="00B4419D">
            <w:pPr>
              <w:rPr>
                <w:rFonts w:cs="Times New Roman"/>
                <w:b/>
                <w:lang w:eastAsia="ru-RU"/>
              </w:rPr>
            </w:pPr>
          </w:p>
        </w:tc>
        <w:tc>
          <w:tcPr>
            <w:tcW w:w="5151" w:type="dxa"/>
          </w:tcPr>
          <w:p w14:paraId="629EDEC3" w14:textId="7F927214" w:rsidR="004E45D7" w:rsidRPr="00A839F2" w:rsidRDefault="00CF0320" w:rsidP="00B4419D">
            <w:pPr>
              <w:rPr>
                <w:rFonts w:cs="Times New Roman"/>
                <w:lang w:eastAsia="ru-RU"/>
              </w:rPr>
            </w:pPr>
            <w:r w:rsidRPr="00A839F2">
              <w:rPr>
                <w:rFonts w:cs="Times New Roman"/>
                <w:lang w:eastAsia="ru-RU"/>
              </w:rPr>
              <w:t>Мой внешний вид</w:t>
            </w:r>
          </w:p>
        </w:tc>
        <w:tc>
          <w:tcPr>
            <w:tcW w:w="2001" w:type="dxa"/>
          </w:tcPr>
          <w:p w14:paraId="03D4C1F9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54636C6C" w14:textId="77777777" w:rsidTr="00D700AB">
        <w:trPr>
          <w:trHeight w:val="205"/>
        </w:trPr>
        <w:tc>
          <w:tcPr>
            <w:tcW w:w="503" w:type="dxa"/>
          </w:tcPr>
          <w:p w14:paraId="199C522D" w14:textId="1C6A384F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982" w:type="dxa"/>
          </w:tcPr>
          <w:p w14:paraId="1D093AB4" w14:textId="1DF32507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D76830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930" w:type="dxa"/>
          </w:tcPr>
          <w:p w14:paraId="061DC145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3E8C182F" w14:textId="2DFB2FF1" w:rsidR="00D700AB" w:rsidRPr="00A839F2" w:rsidRDefault="00D76830" w:rsidP="00B4419D">
            <w:pPr>
              <w:rPr>
                <w:rFonts w:cs="Times New Roman"/>
                <w:lang w:eastAsia="ru-RU"/>
              </w:rPr>
            </w:pPr>
            <w:r w:rsidRPr="00D76830">
              <w:rPr>
                <w:rFonts w:cs="Times New Roman"/>
                <w:lang w:eastAsia="ru-RU"/>
              </w:rPr>
              <w:t>Семейное древо; рассказ о семейном древе</w:t>
            </w:r>
            <w:r>
              <w:rPr>
                <w:rFonts w:cs="Times New Roman"/>
                <w:lang w:eastAsia="ru-RU"/>
              </w:rPr>
              <w:t xml:space="preserve">. </w:t>
            </w:r>
          </w:p>
        </w:tc>
        <w:tc>
          <w:tcPr>
            <w:tcW w:w="2001" w:type="dxa"/>
          </w:tcPr>
          <w:p w14:paraId="1F888BAF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177BE64A" w14:textId="77777777" w:rsidTr="00D700AB">
        <w:trPr>
          <w:trHeight w:val="106"/>
        </w:trPr>
        <w:tc>
          <w:tcPr>
            <w:tcW w:w="503" w:type="dxa"/>
          </w:tcPr>
          <w:p w14:paraId="05435FC0" w14:textId="16EE6DB9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982" w:type="dxa"/>
          </w:tcPr>
          <w:p w14:paraId="04BD0D8A" w14:textId="6E6F5B43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="00D76830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930" w:type="dxa"/>
          </w:tcPr>
          <w:p w14:paraId="63BD10DE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673CF527" w14:textId="4927A1B8" w:rsidR="00D700AB" w:rsidRPr="00A839F2" w:rsidRDefault="00D76830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Городская и сельская местности. Я житель села.</w:t>
            </w:r>
          </w:p>
        </w:tc>
        <w:tc>
          <w:tcPr>
            <w:tcW w:w="2001" w:type="dxa"/>
          </w:tcPr>
          <w:p w14:paraId="2895D793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1C97A458" w14:textId="77777777" w:rsidTr="00D700AB">
        <w:trPr>
          <w:trHeight w:val="106"/>
        </w:trPr>
        <w:tc>
          <w:tcPr>
            <w:tcW w:w="503" w:type="dxa"/>
          </w:tcPr>
          <w:p w14:paraId="5FF8C824" w14:textId="53F422D4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82" w:type="dxa"/>
          </w:tcPr>
          <w:p w14:paraId="662308C8" w14:textId="7BD30330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06.10</w:t>
            </w:r>
          </w:p>
        </w:tc>
        <w:tc>
          <w:tcPr>
            <w:tcW w:w="930" w:type="dxa"/>
          </w:tcPr>
          <w:p w14:paraId="6914DC96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605F50F7" w14:textId="6EACC86A" w:rsidR="004E45D7" w:rsidRDefault="00CF0320" w:rsidP="00B4419D">
            <w:pPr>
              <w:rPr>
                <w:rFonts w:cs="Times New Roman"/>
                <w:lang w:eastAsia="ru-RU"/>
              </w:rPr>
            </w:pPr>
            <w:r w:rsidRPr="00CF0320">
              <w:rPr>
                <w:rFonts w:cs="Times New Roman"/>
                <w:lang w:eastAsia="ru-RU"/>
              </w:rPr>
              <w:t>Городская и сельская местности. Я житель села.</w:t>
            </w:r>
          </w:p>
        </w:tc>
        <w:tc>
          <w:tcPr>
            <w:tcW w:w="2001" w:type="dxa"/>
          </w:tcPr>
          <w:p w14:paraId="43B1F1D7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B746D3" w:rsidRPr="00A839F2" w14:paraId="11A9097D" w14:textId="77777777" w:rsidTr="00FD0E1C">
        <w:trPr>
          <w:trHeight w:val="106"/>
        </w:trPr>
        <w:tc>
          <w:tcPr>
            <w:tcW w:w="9567" w:type="dxa"/>
            <w:gridSpan w:val="5"/>
          </w:tcPr>
          <w:p w14:paraId="50135CF1" w14:textId="77777777" w:rsidR="00B746D3" w:rsidRPr="00B746D3" w:rsidRDefault="00B746D3" w:rsidP="00B4419D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14:paraId="0A6CF96A" w14:textId="6E5709AC" w:rsidR="00B746D3" w:rsidRPr="00B746D3" w:rsidRDefault="00B746D3" w:rsidP="00E9083A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r w:rsidRPr="00B746D3">
              <w:rPr>
                <w:rFonts w:cs="Times New Roman"/>
                <w:b/>
                <w:bCs/>
                <w:lang w:eastAsia="ru-RU"/>
              </w:rPr>
              <w:t>Мой дом-моя крепость!</w:t>
            </w:r>
            <w:r w:rsidR="00E9083A">
              <w:rPr>
                <w:rFonts w:cs="Times New Roman"/>
                <w:b/>
                <w:bCs/>
                <w:lang w:eastAsia="ru-RU"/>
              </w:rPr>
              <w:t>(12</w:t>
            </w:r>
            <w:r>
              <w:rPr>
                <w:rFonts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D700AB" w:rsidRPr="00A839F2" w14:paraId="4B105931" w14:textId="77777777" w:rsidTr="00D700AB">
        <w:trPr>
          <w:trHeight w:val="205"/>
        </w:trPr>
        <w:tc>
          <w:tcPr>
            <w:tcW w:w="503" w:type="dxa"/>
          </w:tcPr>
          <w:p w14:paraId="073E6E17" w14:textId="54415E69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82" w:type="dxa"/>
          </w:tcPr>
          <w:p w14:paraId="01122D98" w14:textId="56670997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="00D76830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930" w:type="dxa"/>
          </w:tcPr>
          <w:p w14:paraId="316BCD67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0FB3B034" w14:textId="09D7A501" w:rsidR="00D700AB" w:rsidRPr="00A839F2" w:rsidRDefault="00D76830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Мой дом – моя крепость!</w:t>
            </w:r>
          </w:p>
        </w:tc>
        <w:tc>
          <w:tcPr>
            <w:tcW w:w="2001" w:type="dxa"/>
          </w:tcPr>
          <w:p w14:paraId="7B7B7A50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35F8182E" w14:textId="77777777" w:rsidTr="00D700AB">
        <w:trPr>
          <w:trHeight w:val="205"/>
        </w:trPr>
        <w:tc>
          <w:tcPr>
            <w:tcW w:w="503" w:type="dxa"/>
          </w:tcPr>
          <w:p w14:paraId="3D9081E2" w14:textId="6ACFC5CC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982" w:type="dxa"/>
          </w:tcPr>
          <w:p w14:paraId="6BD39BD5" w14:textId="12069664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20.10</w:t>
            </w:r>
          </w:p>
        </w:tc>
        <w:tc>
          <w:tcPr>
            <w:tcW w:w="930" w:type="dxa"/>
          </w:tcPr>
          <w:p w14:paraId="300E2753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2A077930" w14:textId="3D396DF3" w:rsidR="004E45D7" w:rsidRDefault="00CF0320" w:rsidP="00B4419D">
            <w:pPr>
              <w:rPr>
                <w:rFonts w:cs="Times New Roman"/>
                <w:lang w:eastAsia="ru-RU"/>
              </w:rPr>
            </w:pPr>
            <w:r w:rsidRPr="00CF0320">
              <w:rPr>
                <w:rFonts w:cs="Times New Roman"/>
                <w:lang w:eastAsia="ru-RU"/>
              </w:rPr>
              <w:t>Мой дом – моя крепость!</w:t>
            </w:r>
          </w:p>
        </w:tc>
        <w:tc>
          <w:tcPr>
            <w:tcW w:w="2001" w:type="dxa"/>
          </w:tcPr>
          <w:p w14:paraId="7BC0FEB3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77969BCD" w14:textId="77777777" w:rsidTr="00D700AB">
        <w:trPr>
          <w:trHeight w:val="106"/>
        </w:trPr>
        <w:tc>
          <w:tcPr>
            <w:tcW w:w="503" w:type="dxa"/>
          </w:tcPr>
          <w:p w14:paraId="4D3A9447" w14:textId="27DCB1F5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982" w:type="dxa"/>
          </w:tcPr>
          <w:p w14:paraId="5B573BB6" w14:textId="689DD28C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="00D76830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930" w:type="dxa"/>
          </w:tcPr>
          <w:p w14:paraId="3C9A9FBE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2EF01B6" w14:textId="3CF703C6" w:rsidR="00D700AB" w:rsidRPr="00A839F2" w:rsidRDefault="00B746D3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Мое родное село.</w:t>
            </w:r>
          </w:p>
        </w:tc>
        <w:tc>
          <w:tcPr>
            <w:tcW w:w="2001" w:type="dxa"/>
          </w:tcPr>
          <w:p w14:paraId="762153BE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5AB25C2A" w14:textId="77777777" w:rsidTr="00D700AB">
        <w:trPr>
          <w:trHeight w:val="99"/>
        </w:trPr>
        <w:tc>
          <w:tcPr>
            <w:tcW w:w="503" w:type="dxa"/>
          </w:tcPr>
          <w:p w14:paraId="67E40A5F" w14:textId="5F044F75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82" w:type="dxa"/>
          </w:tcPr>
          <w:p w14:paraId="326EC4F1" w14:textId="6870AC7C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  <w:r w:rsidR="00D76830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930" w:type="dxa"/>
          </w:tcPr>
          <w:p w14:paraId="5E8610A4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58393B2B" w14:textId="2A2E6B9B" w:rsidR="00D700AB" w:rsidRPr="00A839F2" w:rsidRDefault="00B746D3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Проблемы экологии моего края.</w:t>
            </w:r>
          </w:p>
        </w:tc>
        <w:tc>
          <w:tcPr>
            <w:tcW w:w="2001" w:type="dxa"/>
          </w:tcPr>
          <w:p w14:paraId="269FC76D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316106CE" w14:textId="77777777" w:rsidTr="00D700AB">
        <w:trPr>
          <w:trHeight w:val="99"/>
        </w:trPr>
        <w:tc>
          <w:tcPr>
            <w:tcW w:w="503" w:type="dxa"/>
          </w:tcPr>
          <w:p w14:paraId="040086A7" w14:textId="3286F594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82" w:type="dxa"/>
          </w:tcPr>
          <w:p w14:paraId="233A61A1" w14:textId="6E5F5352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17.11</w:t>
            </w:r>
          </w:p>
        </w:tc>
        <w:tc>
          <w:tcPr>
            <w:tcW w:w="930" w:type="dxa"/>
          </w:tcPr>
          <w:p w14:paraId="11C0105E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040A671" w14:textId="691CA0E7" w:rsidR="004E45D7" w:rsidRDefault="00CF0320" w:rsidP="00B4419D">
            <w:pPr>
              <w:rPr>
                <w:rFonts w:cs="Times New Roman"/>
                <w:lang w:eastAsia="ru-RU"/>
              </w:rPr>
            </w:pPr>
            <w:r w:rsidRPr="00CF0320">
              <w:rPr>
                <w:rFonts w:cs="Times New Roman"/>
                <w:lang w:eastAsia="ru-RU"/>
              </w:rPr>
              <w:t>Проблемы экологии моего края.</w:t>
            </w:r>
          </w:p>
        </w:tc>
        <w:tc>
          <w:tcPr>
            <w:tcW w:w="2001" w:type="dxa"/>
          </w:tcPr>
          <w:p w14:paraId="1B3DEAAF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45A3922C" w14:textId="77777777" w:rsidTr="00D700AB">
        <w:trPr>
          <w:trHeight w:val="99"/>
        </w:trPr>
        <w:tc>
          <w:tcPr>
            <w:tcW w:w="503" w:type="dxa"/>
          </w:tcPr>
          <w:p w14:paraId="6DF79CDB" w14:textId="448B0ACC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982" w:type="dxa"/>
          </w:tcPr>
          <w:p w14:paraId="4F497AB0" w14:textId="1A7200B5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24.11</w:t>
            </w:r>
          </w:p>
        </w:tc>
        <w:tc>
          <w:tcPr>
            <w:tcW w:w="930" w:type="dxa"/>
          </w:tcPr>
          <w:p w14:paraId="50F498F7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529D0C34" w14:textId="2F2B8E1B" w:rsidR="00CF0320" w:rsidRDefault="00CF0320" w:rsidP="00B4419D">
            <w:pPr>
              <w:rPr>
                <w:rFonts w:cs="Times New Roman"/>
                <w:lang w:eastAsia="ru-RU"/>
              </w:rPr>
            </w:pPr>
            <w:r w:rsidRPr="00B746D3">
              <w:rPr>
                <w:rFonts w:cs="Times New Roman"/>
                <w:lang w:eastAsia="ru-RU"/>
              </w:rPr>
              <w:t>Виды транспорта.</w:t>
            </w:r>
          </w:p>
        </w:tc>
        <w:tc>
          <w:tcPr>
            <w:tcW w:w="2001" w:type="dxa"/>
          </w:tcPr>
          <w:p w14:paraId="6DEA03E0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1EF3A1A2" w14:textId="77777777" w:rsidTr="00D700AB">
        <w:trPr>
          <w:trHeight w:val="99"/>
        </w:trPr>
        <w:tc>
          <w:tcPr>
            <w:tcW w:w="503" w:type="dxa"/>
          </w:tcPr>
          <w:p w14:paraId="29BE9F7A" w14:textId="5B7C9CE5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982" w:type="dxa"/>
          </w:tcPr>
          <w:p w14:paraId="10F8C804" w14:textId="5D5BB8EF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01.12</w:t>
            </w:r>
          </w:p>
        </w:tc>
        <w:tc>
          <w:tcPr>
            <w:tcW w:w="930" w:type="dxa"/>
          </w:tcPr>
          <w:p w14:paraId="331DF9E0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2007D799" w14:textId="038C8D5C" w:rsidR="00CF0320" w:rsidRDefault="00CF0320" w:rsidP="00B4419D">
            <w:pPr>
              <w:rPr>
                <w:rFonts w:cs="Times New Roman"/>
                <w:lang w:eastAsia="ru-RU"/>
              </w:rPr>
            </w:pPr>
            <w:r w:rsidRPr="00B746D3">
              <w:rPr>
                <w:rFonts w:cs="Times New Roman"/>
                <w:lang w:eastAsia="ru-RU"/>
              </w:rPr>
              <w:t>Виды транспорта.</w:t>
            </w:r>
          </w:p>
        </w:tc>
        <w:tc>
          <w:tcPr>
            <w:tcW w:w="2001" w:type="dxa"/>
          </w:tcPr>
          <w:p w14:paraId="67E6DE86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2A2CCA49" w14:textId="77777777" w:rsidTr="00D700AB">
        <w:trPr>
          <w:trHeight w:val="106"/>
        </w:trPr>
        <w:tc>
          <w:tcPr>
            <w:tcW w:w="503" w:type="dxa"/>
          </w:tcPr>
          <w:p w14:paraId="0786A09C" w14:textId="6FFFEF91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982" w:type="dxa"/>
          </w:tcPr>
          <w:p w14:paraId="52CC42FC" w14:textId="0204081B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="00D76830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930" w:type="dxa"/>
          </w:tcPr>
          <w:p w14:paraId="01328DE0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0B797311" w14:textId="34F77FC5" w:rsidR="00D700AB" w:rsidRPr="00A839F2" w:rsidRDefault="00B746D3" w:rsidP="00CF0320">
            <w:pPr>
              <w:rPr>
                <w:rFonts w:cs="Times New Roman"/>
                <w:lang w:eastAsia="ru-RU"/>
              </w:rPr>
            </w:pPr>
            <w:r w:rsidRPr="00B746D3">
              <w:rPr>
                <w:rFonts w:cs="Times New Roman"/>
                <w:lang w:eastAsia="ru-RU"/>
              </w:rPr>
              <w:t xml:space="preserve">Путешествия. </w:t>
            </w:r>
          </w:p>
        </w:tc>
        <w:tc>
          <w:tcPr>
            <w:tcW w:w="2001" w:type="dxa"/>
          </w:tcPr>
          <w:p w14:paraId="4D3FF87E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14898F6B" w14:textId="77777777" w:rsidTr="00D700AB">
        <w:trPr>
          <w:trHeight w:val="106"/>
        </w:trPr>
        <w:tc>
          <w:tcPr>
            <w:tcW w:w="503" w:type="dxa"/>
          </w:tcPr>
          <w:p w14:paraId="508EB72E" w14:textId="4E94F31C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982" w:type="dxa"/>
          </w:tcPr>
          <w:p w14:paraId="0E162EEA" w14:textId="3C83BC17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15.12</w:t>
            </w:r>
          </w:p>
        </w:tc>
        <w:tc>
          <w:tcPr>
            <w:tcW w:w="930" w:type="dxa"/>
          </w:tcPr>
          <w:p w14:paraId="04127A43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53E9191B" w14:textId="34FB2E37" w:rsidR="004E45D7" w:rsidRPr="00B746D3" w:rsidRDefault="00CF0320" w:rsidP="00B4419D">
            <w:pPr>
              <w:rPr>
                <w:rFonts w:cs="Times New Roman"/>
                <w:lang w:eastAsia="ru-RU"/>
              </w:rPr>
            </w:pPr>
            <w:r w:rsidRPr="00CF0320">
              <w:rPr>
                <w:rFonts w:cs="Times New Roman"/>
                <w:lang w:eastAsia="ru-RU"/>
              </w:rPr>
              <w:t>Путешествия.</w:t>
            </w:r>
          </w:p>
        </w:tc>
        <w:tc>
          <w:tcPr>
            <w:tcW w:w="2001" w:type="dxa"/>
          </w:tcPr>
          <w:p w14:paraId="30750690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0B4FF0CE" w14:textId="77777777" w:rsidTr="00D700AB">
        <w:trPr>
          <w:trHeight w:val="99"/>
        </w:trPr>
        <w:tc>
          <w:tcPr>
            <w:tcW w:w="503" w:type="dxa"/>
          </w:tcPr>
          <w:p w14:paraId="13591FD9" w14:textId="614B1CDA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bookmarkStart w:id="1" w:name="_Hlk49946837"/>
            <w:r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982" w:type="dxa"/>
          </w:tcPr>
          <w:p w14:paraId="5D278CB1" w14:textId="3BC0A8CA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="00D76830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930" w:type="dxa"/>
          </w:tcPr>
          <w:p w14:paraId="514D395E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A9EA78A" w14:textId="0D69BC05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«У природы нет плохой погоды</w:t>
            </w:r>
            <w:r>
              <w:rPr>
                <w:rFonts w:cs="Times New Roman"/>
                <w:lang w:eastAsia="ru-RU"/>
              </w:rPr>
              <w:t>!</w:t>
            </w:r>
            <w:r w:rsidRPr="004D0B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14:paraId="538E0B2F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bookmarkEnd w:id="1"/>
      <w:tr w:rsidR="00D700AB" w:rsidRPr="00A839F2" w14:paraId="42519BAB" w14:textId="77777777" w:rsidTr="00D700AB">
        <w:trPr>
          <w:trHeight w:val="99"/>
        </w:trPr>
        <w:tc>
          <w:tcPr>
            <w:tcW w:w="503" w:type="dxa"/>
          </w:tcPr>
          <w:p w14:paraId="14D5C370" w14:textId="4A43C317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982" w:type="dxa"/>
          </w:tcPr>
          <w:p w14:paraId="67B766CB" w14:textId="541E63A3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="00D76830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930" w:type="dxa"/>
          </w:tcPr>
          <w:p w14:paraId="01EF620D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57913A34" w14:textId="4ADFE7A0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Готовим поздравления друзьям и близким с новогодними праздниками.</w:t>
            </w:r>
          </w:p>
        </w:tc>
        <w:tc>
          <w:tcPr>
            <w:tcW w:w="2001" w:type="dxa"/>
          </w:tcPr>
          <w:p w14:paraId="7972C08B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0A24CC18" w14:textId="77777777" w:rsidTr="00D700AB">
        <w:trPr>
          <w:trHeight w:val="99"/>
        </w:trPr>
        <w:tc>
          <w:tcPr>
            <w:tcW w:w="503" w:type="dxa"/>
          </w:tcPr>
          <w:p w14:paraId="4FCDBCAC" w14:textId="44AF854F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982" w:type="dxa"/>
          </w:tcPr>
          <w:p w14:paraId="22CBEC40" w14:textId="03B466AC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="00D76830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930" w:type="dxa"/>
          </w:tcPr>
          <w:p w14:paraId="04331DF5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3810F727" w14:textId="5AF6D318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Фразеологизмы. Идиомы.</w:t>
            </w:r>
          </w:p>
        </w:tc>
        <w:tc>
          <w:tcPr>
            <w:tcW w:w="2001" w:type="dxa"/>
          </w:tcPr>
          <w:p w14:paraId="7DE66104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11711146" w14:textId="77777777" w:rsidTr="00FD0E1C">
        <w:trPr>
          <w:trHeight w:val="106"/>
        </w:trPr>
        <w:tc>
          <w:tcPr>
            <w:tcW w:w="9567" w:type="dxa"/>
            <w:gridSpan w:val="5"/>
          </w:tcPr>
          <w:p w14:paraId="67BAE356" w14:textId="77777777" w:rsidR="00D700AB" w:rsidRPr="00A839F2" w:rsidRDefault="00D700AB" w:rsidP="00D700AB">
            <w:pPr>
              <w:rPr>
                <w:rFonts w:cs="Times New Roman"/>
                <w:lang w:eastAsia="ru-RU"/>
              </w:rPr>
            </w:pPr>
          </w:p>
          <w:p w14:paraId="07B04C70" w14:textId="73C7438C" w:rsidR="00D700AB" w:rsidRPr="00A839F2" w:rsidRDefault="00D700AB" w:rsidP="00E9083A">
            <w:pPr>
              <w:jc w:val="center"/>
              <w:rPr>
                <w:rFonts w:cs="Times New Roman"/>
                <w:lang w:eastAsia="ru-RU"/>
              </w:rPr>
            </w:pPr>
            <w:r w:rsidRPr="00A839F2">
              <w:rPr>
                <w:rFonts w:cs="Times New Roman"/>
                <w:b/>
                <w:lang w:eastAsia="ru-RU"/>
              </w:rPr>
              <w:t>Здоровый образ жизни</w:t>
            </w:r>
            <w:r w:rsidR="00E9083A">
              <w:rPr>
                <w:rFonts w:cs="Times New Roman"/>
                <w:b/>
                <w:lang w:eastAsia="ru-RU"/>
              </w:rPr>
              <w:t xml:space="preserve"> (6 ч</w:t>
            </w:r>
            <w:r w:rsidR="004D0B29">
              <w:rPr>
                <w:rFonts w:cs="Times New Roman"/>
                <w:b/>
                <w:lang w:eastAsia="ru-RU"/>
              </w:rPr>
              <w:t>)</w:t>
            </w:r>
          </w:p>
        </w:tc>
      </w:tr>
      <w:tr w:rsidR="004D0B29" w:rsidRPr="00A839F2" w14:paraId="03E33A70" w14:textId="77777777" w:rsidTr="00D700AB">
        <w:trPr>
          <w:trHeight w:val="205"/>
        </w:trPr>
        <w:tc>
          <w:tcPr>
            <w:tcW w:w="503" w:type="dxa"/>
          </w:tcPr>
          <w:p w14:paraId="0BDBACB8" w14:textId="168DDC0C" w:rsidR="004D0B29" w:rsidRPr="00A839F2" w:rsidRDefault="00CF0320" w:rsidP="00D700AB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982" w:type="dxa"/>
          </w:tcPr>
          <w:p w14:paraId="057DBB94" w14:textId="5F0107BA" w:rsidR="004D0B29" w:rsidRDefault="00E9083A" w:rsidP="00E9083A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  <w:r w:rsidR="004D0B29">
              <w:rPr>
                <w:rFonts w:cs="Times New Roman"/>
                <w:lang w:eastAsia="ru-RU"/>
              </w:rPr>
              <w:t>.0</w:t>
            </w: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30" w:type="dxa"/>
          </w:tcPr>
          <w:p w14:paraId="4391E11A" w14:textId="77777777" w:rsidR="004D0B29" w:rsidRPr="00A839F2" w:rsidRDefault="004D0B29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4E756F19" w14:textId="1EAC551B" w:rsidR="004D0B29" w:rsidRPr="004D0B29" w:rsidRDefault="004D0B29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Режим дня школьника. Береги здоровье.</w:t>
            </w:r>
          </w:p>
        </w:tc>
        <w:tc>
          <w:tcPr>
            <w:tcW w:w="2001" w:type="dxa"/>
          </w:tcPr>
          <w:p w14:paraId="0A33E4F5" w14:textId="77777777" w:rsidR="004D0B29" w:rsidRPr="00A839F2" w:rsidRDefault="004D0B29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2390CC34" w14:textId="77777777" w:rsidTr="00D700AB">
        <w:trPr>
          <w:trHeight w:val="205"/>
        </w:trPr>
        <w:tc>
          <w:tcPr>
            <w:tcW w:w="503" w:type="dxa"/>
          </w:tcPr>
          <w:p w14:paraId="77EAADFF" w14:textId="2BEA98FA" w:rsidR="004E45D7" w:rsidRDefault="00CF0320" w:rsidP="00D700AB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982" w:type="dxa"/>
          </w:tcPr>
          <w:p w14:paraId="0122080D" w14:textId="2A200AB0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26.01</w:t>
            </w:r>
          </w:p>
        </w:tc>
        <w:tc>
          <w:tcPr>
            <w:tcW w:w="930" w:type="dxa"/>
          </w:tcPr>
          <w:p w14:paraId="119B8A4E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71592EE" w14:textId="166B7CF0" w:rsidR="004E45D7" w:rsidRPr="004D0B29" w:rsidRDefault="00CF0320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. Береги здоровье.</w:t>
            </w:r>
          </w:p>
        </w:tc>
        <w:tc>
          <w:tcPr>
            <w:tcW w:w="2001" w:type="dxa"/>
          </w:tcPr>
          <w:p w14:paraId="31B2631B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0DDD7624" w14:textId="77777777" w:rsidTr="00D700AB">
        <w:trPr>
          <w:trHeight w:val="205"/>
        </w:trPr>
        <w:tc>
          <w:tcPr>
            <w:tcW w:w="503" w:type="dxa"/>
          </w:tcPr>
          <w:p w14:paraId="39B060D4" w14:textId="43BB3B7F" w:rsidR="00D700AB" w:rsidRPr="00A839F2" w:rsidRDefault="00CF0320" w:rsidP="00D700AB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982" w:type="dxa"/>
          </w:tcPr>
          <w:p w14:paraId="3E7F79E9" w14:textId="0944B7D8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</w:t>
            </w:r>
            <w:r w:rsidR="00D76830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930" w:type="dxa"/>
          </w:tcPr>
          <w:p w14:paraId="3B74B1C4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06D4890B" w14:textId="29284324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Досуг и увлечения.</w:t>
            </w:r>
          </w:p>
        </w:tc>
        <w:tc>
          <w:tcPr>
            <w:tcW w:w="2001" w:type="dxa"/>
          </w:tcPr>
          <w:p w14:paraId="229A207F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47E83033" w14:textId="77777777" w:rsidTr="00D700AB">
        <w:trPr>
          <w:trHeight w:val="205"/>
        </w:trPr>
        <w:tc>
          <w:tcPr>
            <w:tcW w:w="503" w:type="dxa"/>
          </w:tcPr>
          <w:p w14:paraId="3A31429E" w14:textId="1C141725" w:rsidR="004E45D7" w:rsidRPr="00A839F2" w:rsidRDefault="00CF0320" w:rsidP="00D700AB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982" w:type="dxa"/>
          </w:tcPr>
          <w:p w14:paraId="0ED58776" w14:textId="2318AF0E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09.02</w:t>
            </w:r>
          </w:p>
        </w:tc>
        <w:tc>
          <w:tcPr>
            <w:tcW w:w="930" w:type="dxa"/>
          </w:tcPr>
          <w:p w14:paraId="30BA6819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7A3863B1" w14:textId="52C6C946" w:rsidR="004E45D7" w:rsidRPr="004D0B29" w:rsidRDefault="00CF0320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Досуг и увлечения</w:t>
            </w:r>
          </w:p>
        </w:tc>
        <w:tc>
          <w:tcPr>
            <w:tcW w:w="2001" w:type="dxa"/>
          </w:tcPr>
          <w:p w14:paraId="60556A9F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48262120" w14:textId="77777777" w:rsidTr="00D700AB">
        <w:trPr>
          <w:trHeight w:val="211"/>
        </w:trPr>
        <w:tc>
          <w:tcPr>
            <w:tcW w:w="503" w:type="dxa"/>
          </w:tcPr>
          <w:p w14:paraId="0409F9EE" w14:textId="2D2D7833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bookmarkStart w:id="2" w:name="_Hlk49947257"/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982" w:type="dxa"/>
          </w:tcPr>
          <w:p w14:paraId="0DC5D171" w14:textId="7CA3AB97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16.02</w:t>
            </w:r>
          </w:p>
        </w:tc>
        <w:tc>
          <w:tcPr>
            <w:tcW w:w="930" w:type="dxa"/>
          </w:tcPr>
          <w:p w14:paraId="79009571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26721580" w14:textId="28AFCFDA" w:rsidR="00D700AB" w:rsidRPr="00A839F2" w:rsidRDefault="00CF0320" w:rsidP="00CF032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Здоровое питание. </w:t>
            </w:r>
          </w:p>
        </w:tc>
        <w:tc>
          <w:tcPr>
            <w:tcW w:w="2001" w:type="dxa"/>
          </w:tcPr>
          <w:p w14:paraId="01AF9650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78990D25" w14:textId="77777777" w:rsidTr="00D700AB">
        <w:trPr>
          <w:trHeight w:val="211"/>
        </w:trPr>
        <w:tc>
          <w:tcPr>
            <w:tcW w:w="503" w:type="dxa"/>
          </w:tcPr>
          <w:p w14:paraId="23D4CF86" w14:textId="633C2043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982" w:type="dxa"/>
          </w:tcPr>
          <w:p w14:paraId="362A026D" w14:textId="3557DFD3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24.02</w:t>
            </w:r>
          </w:p>
        </w:tc>
        <w:tc>
          <w:tcPr>
            <w:tcW w:w="930" w:type="dxa"/>
          </w:tcPr>
          <w:p w14:paraId="04ABD2AA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4EBD66AD" w14:textId="199BC174" w:rsidR="004E45D7" w:rsidRPr="004D0B29" w:rsidRDefault="00CF0320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Покупки.</w:t>
            </w:r>
          </w:p>
        </w:tc>
        <w:tc>
          <w:tcPr>
            <w:tcW w:w="2001" w:type="dxa"/>
          </w:tcPr>
          <w:p w14:paraId="5318C70D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bookmarkEnd w:id="2"/>
      <w:tr w:rsidR="00D700AB" w:rsidRPr="00A839F2" w14:paraId="1C1C5860" w14:textId="77777777" w:rsidTr="00FD0E1C">
        <w:trPr>
          <w:trHeight w:val="106"/>
        </w:trPr>
        <w:tc>
          <w:tcPr>
            <w:tcW w:w="9567" w:type="dxa"/>
            <w:gridSpan w:val="5"/>
          </w:tcPr>
          <w:p w14:paraId="79D1ACF4" w14:textId="77777777" w:rsidR="00A839F2" w:rsidRDefault="00A839F2" w:rsidP="00B4419D">
            <w:pPr>
              <w:jc w:val="center"/>
              <w:rPr>
                <w:rFonts w:cs="Times New Roman"/>
                <w:b/>
                <w:lang w:eastAsia="ru-RU"/>
              </w:rPr>
            </w:pPr>
          </w:p>
          <w:p w14:paraId="7BE505CC" w14:textId="7D265BCD" w:rsidR="00D700AB" w:rsidRPr="00A839F2" w:rsidRDefault="004D0B29" w:rsidP="00E9083A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                                          </w:t>
            </w:r>
            <w:r w:rsidR="00D700AB" w:rsidRPr="00A839F2">
              <w:rPr>
                <w:rFonts w:cs="Times New Roman"/>
                <w:b/>
                <w:lang w:eastAsia="ru-RU"/>
              </w:rPr>
              <w:t>Традиции и обычаи Великобритании</w:t>
            </w:r>
            <w:r w:rsidR="00E9083A">
              <w:rPr>
                <w:rFonts w:cs="Times New Roman"/>
                <w:b/>
                <w:lang w:eastAsia="ru-RU"/>
              </w:rPr>
              <w:t xml:space="preserve"> (6</w:t>
            </w:r>
            <w:r w:rsidR="00B746D3">
              <w:rPr>
                <w:rFonts w:cs="Times New Roman"/>
                <w:b/>
                <w:lang w:eastAsia="ru-RU"/>
              </w:rPr>
              <w:t>ч)</w:t>
            </w:r>
          </w:p>
        </w:tc>
      </w:tr>
      <w:tr w:rsidR="00D700AB" w:rsidRPr="00A839F2" w14:paraId="6A6A6769" w14:textId="77777777" w:rsidTr="00D700AB">
        <w:trPr>
          <w:trHeight w:val="211"/>
        </w:trPr>
        <w:tc>
          <w:tcPr>
            <w:tcW w:w="503" w:type="dxa"/>
          </w:tcPr>
          <w:p w14:paraId="067718B2" w14:textId="14508B60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982" w:type="dxa"/>
          </w:tcPr>
          <w:p w14:paraId="21FB1286" w14:textId="783B2258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</w:t>
            </w:r>
            <w:r w:rsidR="00D76830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930" w:type="dxa"/>
          </w:tcPr>
          <w:p w14:paraId="38025873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4D080F57" w14:textId="2ADD5B02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Знаменательные даты Великобритании.</w:t>
            </w:r>
          </w:p>
        </w:tc>
        <w:tc>
          <w:tcPr>
            <w:tcW w:w="2001" w:type="dxa"/>
          </w:tcPr>
          <w:p w14:paraId="49415518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328FD08A" w14:textId="77777777" w:rsidTr="00D700AB">
        <w:trPr>
          <w:trHeight w:val="211"/>
        </w:trPr>
        <w:tc>
          <w:tcPr>
            <w:tcW w:w="503" w:type="dxa"/>
          </w:tcPr>
          <w:p w14:paraId="0617D736" w14:textId="17119AE1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982" w:type="dxa"/>
          </w:tcPr>
          <w:p w14:paraId="5BA7EAD0" w14:textId="6ABDF7E3" w:rsidR="004E45D7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16.03</w:t>
            </w:r>
          </w:p>
        </w:tc>
        <w:tc>
          <w:tcPr>
            <w:tcW w:w="930" w:type="dxa"/>
          </w:tcPr>
          <w:p w14:paraId="53E8103E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08C3FCD5" w14:textId="25B753F4" w:rsidR="004E45D7" w:rsidRPr="004D0B29" w:rsidRDefault="00CF0320" w:rsidP="00B4419D">
            <w:pPr>
              <w:rPr>
                <w:rFonts w:cs="Times New Roman"/>
                <w:lang w:eastAsia="ru-RU"/>
              </w:rPr>
            </w:pPr>
            <w:r w:rsidRPr="004D0B29">
              <w:rPr>
                <w:rFonts w:cs="Times New Roman"/>
                <w:lang w:eastAsia="ru-RU"/>
              </w:rPr>
              <w:t>Знаменательные даты Великобритании.</w:t>
            </w:r>
          </w:p>
        </w:tc>
        <w:tc>
          <w:tcPr>
            <w:tcW w:w="2001" w:type="dxa"/>
          </w:tcPr>
          <w:p w14:paraId="61C736D7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39DF4A24" w14:textId="77777777" w:rsidTr="00D700AB">
        <w:trPr>
          <w:trHeight w:val="205"/>
        </w:trPr>
        <w:tc>
          <w:tcPr>
            <w:tcW w:w="503" w:type="dxa"/>
          </w:tcPr>
          <w:p w14:paraId="0F0E245A" w14:textId="6A4DC7A8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982" w:type="dxa"/>
          </w:tcPr>
          <w:p w14:paraId="2C95582E" w14:textId="47508ADC" w:rsidR="00D700AB" w:rsidRPr="00A839F2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</w:t>
            </w:r>
          </w:p>
        </w:tc>
        <w:tc>
          <w:tcPr>
            <w:tcW w:w="930" w:type="dxa"/>
          </w:tcPr>
          <w:p w14:paraId="78649B20" w14:textId="77777777" w:rsidR="00D700AB" w:rsidRPr="00A839F2" w:rsidRDefault="00D700AB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46A0003A" w14:textId="11C774B3" w:rsidR="00D700AB" w:rsidRPr="00A839F2" w:rsidRDefault="004D0B29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Письмо другу: «Моя школа»</w:t>
            </w:r>
            <w:r w:rsidR="00334A14">
              <w:rPr>
                <w:rFonts w:cs="Times New Roman"/>
                <w:lang w:eastAsia="ru-RU"/>
              </w:rPr>
              <w:t>, Школы Великобритании»</w:t>
            </w:r>
          </w:p>
        </w:tc>
        <w:tc>
          <w:tcPr>
            <w:tcW w:w="2001" w:type="dxa"/>
          </w:tcPr>
          <w:p w14:paraId="0335969A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7ECE2C58" w14:textId="77777777" w:rsidTr="00D700AB">
        <w:trPr>
          <w:trHeight w:val="205"/>
        </w:trPr>
        <w:tc>
          <w:tcPr>
            <w:tcW w:w="503" w:type="dxa"/>
          </w:tcPr>
          <w:p w14:paraId="0EDA19DE" w14:textId="79DE7E2C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982" w:type="dxa"/>
          </w:tcPr>
          <w:p w14:paraId="601F02BF" w14:textId="04DB7C71" w:rsidR="004E45D7" w:rsidRDefault="00E9083A" w:rsidP="00E9083A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06.04</w:t>
            </w:r>
          </w:p>
        </w:tc>
        <w:tc>
          <w:tcPr>
            <w:tcW w:w="930" w:type="dxa"/>
          </w:tcPr>
          <w:p w14:paraId="20B93836" w14:textId="77777777" w:rsidR="004E45D7" w:rsidRPr="00A839F2" w:rsidRDefault="004E45D7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7CAE311A" w14:textId="61627D21" w:rsidR="004E45D7" w:rsidRDefault="00CF0320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Письмо другу: «Моя школа», Школы Великобритании»</w:t>
            </w:r>
          </w:p>
        </w:tc>
        <w:tc>
          <w:tcPr>
            <w:tcW w:w="2001" w:type="dxa"/>
          </w:tcPr>
          <w:p w14:paraId="419EA935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D700AB" w:rsidRPr="00A839F2" w14:paraId="19222B4F" w14:textId="77777777" w:rsidTr="00D700AB">
        <w:trPr>
          <w:trHeight w:val="205"/>
        </w:trPr>
        <w:tc>
          <w:tcPr>
            <w:tcW w:w="503" w:type="dxa"/>
          </w:tcPr>
          <w:p w14:paraId="462C29C3" w14:textId="0793A52E" w:rsidR="00D700AB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bookmarkStart w:id="3" w:name="_Hlk49947433"/>
            <w:r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982" w:type="dxa"/>
          </w:tcPr>
          <w:p w14:paraId="274AF0CA" w14:textId="16EE2118" w:rsidR="00D700AB" w:rsidRPr="00A839F2" w:rsidRDefault="00E9083A" w:rsidP="0042487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="00D76830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930" w:type="dxa"/>
          </w:tcPr>
          <w:p w14:paraId="01042BC9" w14:textId="77777777" w:rsidR="00D700AB" w:rsidRPr="00A839F2" w:rsidRDefault="00D700AB" w:rsidP="00424876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8106C8E" w14:textId="7B2B00BB" w:rsidR="00D700AB" w:rsidRPr="00A839F2" w:rsidRDefault="004D0B29" w:rsidP="0042487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Этикет Великобритании и России.</w:t>
            </w:r>
          </w:p>
        </w:tc>
        <w:tc>
          <w:tcPr>
            <w:tcW w:w="2001" w:type="dxa"/>
          </w:tcPr>
          <w:p w14:paraId="49212F58" w14:textId="77777777" w:rsidR="00D700AB" w:rsidRPr="00A839F2" w:rsidRDefault="00D700AB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4E45D7" w:rsidRPr="00A839F2" w14:paraId="5720B143" w14:textId="77777777" w:rsidTr="00D700AB">
        <w:trPr>
          <w:trHeight w:val="205"/>
        </w:trPr>
        <w:tc>
          <w:tcPr>
            <w:tcW w:w="503" w:type="dxa"/>
          </w:tcPr>
          <w:p w14:paraId="2E12C3F6" w14:textId="6782D37D" w:rsidR="004E45D7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982" w:type="dxa"/>
          </w:tcPr>
          <w:p w14:paraId="20F47003" w14:textId="770556E6" w:rsidR="004E45D7" w:rsidRDefault="00E9083A" w:rsidP="0042487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20.04</w:t>
            </w:r>
          </w:p>
        </w:tc>
        <w:tc>
          <w:tcPr>
            <w:tcW w:w="930" w:type="dxa"/>
          </w:tcPr>
          <w:p w14:paraId="5C79ED0B" w14:textId="77777777" w:rsidR="004E45D7" w:rsidRPr="00A839F2" w:rsidRDefault="004E45D7" w:rsidP="00424876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4C87A38D" w14:textId="397C68EB" w:rsidR="004E45D7" w:rsidRDefault="00FD0E1C" w:rsidP="00424876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Этикет Великобритании и России.</w:t>
            </w:r>
          </w:p>
        </w:tc>
        <w:tc>
          <w:tcPr>
            <w:tcW w:w="2001" w:type="dxa"/>
          </w:tcPr>
          <w:p w14:paraId="0A9A28ED" w14:textId="77777777" w:rsidR="004E45D7" w:rsidRPr="00A839F2" w:rsidRDefault="004E45D7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bookmarkEnd w:id="3"/>
      <w:tr w:rsidR="00E9083A" w:rsidRPr="00A839F2" w14:paraId="501F4318" w14:textId="77777777" w:rsidTr="00D700AB">
        <w:trPr>
          <w:trHeight w:val="211"/>
        </w:trPr>
        <w:tc>
          <w:tcPr>
            <w:tcW w:w="503" w:type="dxa"/>
          </w:tcPr>
          <w:p w14:paraId="784595D9" w14:textId="77777777" w:rsidR="00E9083A" w:rsidRDefault="00E9083A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982" w:type="dxa"/>
          </w:tcPr>
          <w:p w14:paraId="20929314" w14:textId="69CBA753" w:rsidR="00E9083A" w:rsidRDefault="00E9083A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930" w:type="dxa"/>
          </w:tcPr>
          <w:p w14:paraId="322139D0" w14:textId="77777777" w:rsidR="00E9083A" w:rsidRPr="00A839F2" w:rsidRDefault="00E9083A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3FB3A858" w14:textId="4322A04A" w:rsidR="00E9083A" w:rsidRPr="00E9083A" w:rsidRDefault="00E9083A" w:rsidP="00B4419D">
            <w:pPr>
              <w:rPr>
                <w:rFonts w:cs="Times New Roman"/>
                <w:b/>
                <w:lang w:eastAsia="ru-RU"/>
              </w:rPr>
            </w:pPr>
            <w:bookmarkStart w:id="4" w:name="_GoBack"/>
            <w:r>
              <w:rPr>
                <w:rFonts w:cs="Times New Roman"/>
                <w:b/>
                <w:lang w:eastAsia="ru-RU"/>
              </w:rPr>
              <w:t xml:space="preserve">Англоговорящие страны </w:t>
            </w:r>
            <w:bookmarkEnd w:id="4"/>
            <w:r>
              <w:rPr>
                <w:rFonts w:cs="Times New Roman"/>
                <w:b/>
                <w:lang w:eastAsia="ru-RU"/>
              </w:rPr>
              <w:t>( 5</w:t>
            </w:r>
            <w:r w:rsidRPr="00E9083A">
              <w:rPr>
                <w:rFonts w:cs="Times New Roman"/>
                <w:b/>
                <w:lang w:eastAsia="ru-RU"/>
              </w:rPr>
              <w:t xml:space="preserve"> ч)</w:t>
            </w:r>
          </w:p>
        </w:tc>
        <w:tc>
          <w:tcPr>
            <w:tcW w:w="2001" w:type="dxa"/>
          </w:tcPr>
          <w:p w14:paraId="6A4E1241" w14:textId="77777777" w:rsidR="00E9083A" w:rsidRPr="00A839F2" w:rsidRDefault="00E9083A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5F80C8A5" w14:textId="77777777" w:rsidTr="00D700AB">
        <w:trPr>
          <w:trHeight w:val="211"/>
        </w:trPr>
        <w:tc>
          <w:tcPr>
            <w:tcW w:w="503" w:type="dxa"/>
          </w:tcPr>
          <w:p w14:paraId="0D4B6D51" w14:textId="539AA289" w:rsidR="00CF0320" w:rsidRDefault="00E9083A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982" w:type="dxa"/>
          </w:tcPr>
          <w:p w14:paraId="21AD7C91" w14:textId="2FE5993F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27.04</w:t>
            </w:r>
          </w:p>
        </w:tc>
        <w:tc>
          <w:tcPr>
            <w:tcW w:w="930" w:type="dxa"/>
          </w:tcPr>
          <w:p w14:paraId="17908CBD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F73DBC5" w14:textId="0D1B6B82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США.</w:t>
            </w:r>
          </w:p>
        </w:tc>
        <w:tc>
          <w:tcPr>
            <w:tcW w:w="2001" w:type="dxa"/>
          </w:tcPr>
          <w:p w14:paraId="3AC2D561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4B58B555" w14:textId="77777777" w:rsidTr="00D700AB">
        <w:trPr>
          <w:trHeight w:val="211"/>
        </w:trPr>
        <w:tc>
          <w:tcPr>
            <w:tcW w:w="503" w:type="dxa"/>
          </w:tcPr>
          <w:p w14:paraId="410C379F" w14:textId="4F34466B" w:rsidR="00CF0320" w:rsidRDefault="00E9083A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982" w:type="dxa"/>
          </w:tcPr>
          <w:p w14:paraId="0CBEA382" w14:textId="54C0944B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04.05</w:t>
            </w:r>
          </w:p>
        </w:tc>
        <w:tc>
          <w:tcPr>
            <w:tcW w:w="930" w:type="dxa"/>
          </w:tcPr>
          <w:p w14:paraId="0893766A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1C327F3A" w14:textId="6992E7F1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Канада.</w:t>
            </w:r>
          </w:p>
        </w:tc>
        <w:tc>
          <w:tcPr>
            <w:tcW w:w="2001" w:type="dxa"/>
          </w:tcPr>
          <w:p w14:paraId="584788D2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355032B5" w14:textId="77777777" w:rsidTr="00D700AB">
        <w:trPr>
          <w:trHeight w:val="211"/>
        </w:trPr>
        <w:tc>
          <w:tcPr>
            <w:tcW w:w="503" w:type="dxa"/>
          </w:tcPr>
          <w:p w14:paraId="58ACFB95" w14:textId="7BF8647B" w:rsidR="00CF0320" w:rsidRDefault="00E9083A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982" w:type="dxa"/>
          </w:tcPr>
          <w:p w14:paraId="7F3C6608" w14:textId="5036CCC7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11.05</w:t>
            </w:r>
          </w:p>
        </w:tc>
        <w:tc>
          <w:tcPr>
            <w:tcW w:w="930" w:type="dxa"/>
          </w:tcPr>
          <w:p w14:paraId="4B23381E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212CB071" w14:textId="1FB9CE4F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Австралия.</w:t>
            </w:r>
          </w:p>
        </w:tc>
        <w:tc>
          <w:tcPr>
            <w:tcW w:w="2001" w:type="dxa"/>
          </w:tcPr>
          <w:p w14:paraId="4A7994D9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CF0320" w:rsidRPr="00A839F2" w14:paraId="6FDFF482" w14:textId="77777777" w:rsidTr="00D700AB">
        <w:trPr>
          <w:trHeight w:val="211"/>
        </w:trPr>
        <w:tc>
          <w:tcPr>
            <w:tcW w:w="503" w:type="dxa"/>
          </w:tcPr>
          <w:p w14:paraId="7386CC18" w14:textId="4B5EE071" w:rsidR="00CF0320" w:rsidRDefault="00E9083A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982" w:type="dxa"/>
          </w:tcPr>
          <w:p w14:paraId="1550A710" w14:textId="61EEAB08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18.05</w:t>
            </w:r>
          </w:p>
        </w:tc>
        <w:tc>
          <w:tcPr>
            <w:tcW w:w="930" w:type="dxa"/>
          </w:tcPr>
          <w:p w14:paraId="5225CB7B" w14:textId="77777777" w:rsidR="00CF0320" w:rsidRPr="00A839F2" w:rsidRDefault="00CF0320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0EFC1025" w14:textId="023C957C" w:rsidR="00CF0320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Новая Зеландия.</w:t>
            </w:r>
          </w:p>
        </w:tc>
        <w:tc>
          <w:tcPr>
            <w:tcW w:w="2001" w:type="dxa"/>
          </w:tcPr>
          <w:p w14:paraId="7704027A" w14:textId="77777777" w:rsidR="00CF0320" w:rsidRPr="00A839F2" w:rsidRDefault="00CF0320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  <w:tr w:rsidR="00E9083A" w:rsidRPr="00A839F2" w14:paraId="60AC3708" w14:textId="77777777" w:rsidTr="00D700AB">
        <w:trPr>
          <w:trHeight w:val="211"/>
        </w:trPr>
        <w:tc>
          <w:tcPr>
            <w:tcW w:w="503" w:type="dxa"/>
          </w:tcPr>
          <w:p w14:paraId="6DBAD33A" w14:textId="3A017F54" w:rsidR="00E9083A" w:rsidRDefault="00E9083A" w:rsidP="00B4419D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982" w:type="dxa"/>
          </w:tcPr>
          <w:p w14:paraId="33464F22" w14:textId="22309A93" w:rsidR="00E9083A" w:rsidRDefault="00E9083A" w:rsidP="00B4419D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25.05</w:t>
            </w:r>
          </w:p>
        </w:tc>
        <w:tc>
          <w:tcPr>
            <w:tcW w:w="930" w:type="dxa"/>
          </w:tcPr>
          <w:p w14:paraId="2B5696F5" w14:textId="77777777" w:rsidR="00E9083A" w:rsidRPr="00A839F2" w:rsidRDefault="00E9083A" w:rsidP="00B4419D">
            <w:pPr>
              <w:rPr>
                <w:rFonts w:cs="Times New Roman"/>
                <w:lang w:eastAsia="ru-RU"/>
              </w:rPr>
            </w:pPr>
          </w:p>
        </w:tc>
        <w:tc>
          <w:tcPr>
            <w:tcW w:w="5151" w:type="dxa"/>
          </w:tcPr>
          <w:p w14:paraId="33E9F30C" w14:textId="730FFB68" w:rsidR="00E9083A" w:rsidRDefault="00E9083A" w:rsidP="00B4419D">
            <w:pPr>
              <w:rPr>
                <w:rFonts w:cs="Times New Roman"/>
                <w:lang w:eastAsia="ru-RU"/>
              </w:rPr>
            </w:pPr>
            <w:r w:rsidRPr="00E9083A">
              <w:rPr>
                <w:rFonts w:cs="Times New Roman"/>
                <w:lang w:eastAsia="ru-RU"/>
              </w:rPr>
              <w:t>Проект: «Мои планы на лето!»</w:t>
            </w:r>
          </w:p>
        </w:tc>
        <w:tc>
          <w:tcPr>
            <w:tcW w:w="2001" w:type="dxa"/>
          </w:tcPr>
          <w:p w14:paraId="311DD61F" w14:textId="77777777" w:rsidR="00E9083A" w:rsidRPr="00A839F2" w:rsidRDefault="00E9083A" w:rsidP="00B4419D">
            <w:pPr>
              <w:jc w:val="center"/>
              <w:rPr>
                <w:rFonts w:cs="Times New Roman"/>
                <w:lang w:eastAsia="ru-RU"/>
              </w:rPr>
            </w:pPr>
          </w:p>
        </w:tc>
      </w:tr>
    </w:tbl>
    <w:p w14:paraId="41FA2B0D" w14:textId="77777777" w:rsidR="00C8491A" w:rsidRPr="00A839F2" w:rsidRDefault="00C8491A" w:rsidP="00C542FE">
      <w:pPr>
        <w:ind w:left="360"/>
        <w:jc w:val="both"/>
        <w:rPr>
          <w:rFonts w:cs="Times New Roman"/>
          <w:b/>
          <w:bCs/>
        </w:rPr>
      </w:pPr>
    </w:p>
    <w:p w14:paraId="35526352" w14:textId="77777777" w:rsidR="00C8491A" w:rsidRPr="00A839F2" w:rsidRDefault="00C8491A" w:rsidP="00F739C9">
      <w:pPr>
        <w:ind w:left="360"/>
        <w:jc w:val="both"/>
        <w:rPr>
          <w:rFonts w:cs="Times New Roman"/>
          <w:b/>
          <w:bCs/>
        </w:rPr>
      </w:pPr>
    </w:p>
    <w:p w14:paraId="34B91336" w14:textId="77777777" w:rsidR="00583E70" w:rsidRPr="00A839F2" w:rsidRDefault="00583E70" w:rsidP="00583E70">
      <w:pPr>
        <w:ind w:firstLine="360"/>
        <w:jc w:val="center"/>
        <w:rPr>
          <w:rFonts w:cs="Times New Roman"/>
          <w:b/>
        </w:rPr>
      </w:pPr>
    </w:p>
    <w:p w14:paraId="3B22D0F7" w14:textId="77777777" w:rsidR="004D71B2" w:rsidRPr="00A839F2" w:rsidRDefault="004D71B2" w:rsidP="00583E70">
      <w:pPr>
        <w:ind w:firstLine="360"/>
        <w:jc w:val="center"/>
        <w:rPr>
          <w:rFonts w:cs="Times New Roman"/>
          <w:b/>
        </w:rPr>
      </w:pPr>
    </w:p>
    <w:p w14:paraId="41B75F1C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32C884AC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5196899C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1729F852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402822AD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5EC72C39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19F87DB2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6CFADA39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6E929E43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09CE5D5D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4CE0775A" w14:textId="77777777" w:rsidR="00326EF3" w:rsidRPr="00A839F2" w:rsidRDefault="00326EF3" w:rsidP="00583E70">
      <w:pPr>
        <w:ind w:firstLine="360"/>
        <w:jc w:val="center"/>
        <w:rPr>
          <w:rFonts w:cs="Times New Roman"/>
          <w:b/>
        </w:rPr>
      </w:pPr>
    </w:p>
    <w:p w14:paraId="10F1DA81" w14:textId="77777777" w:rsidR="002E28E5" w:rsidRPr="00A839F2" w:rsidRDefault="002E28E5" w:rsidP="00D76830">
      <w:pPr>
        <w:shd w:val="clear" w:color="auto" w:fill="FFFFFF"/>
        <w:rPr>
          <w:rFonts w:cs="Times New Roman"/>
          <w:color w:val="000000"/>
          <w:highlight w:val="green"/>
        </w:rPr>
      </w:pPr>
    </w:p>
    <w:sectPr w:rsidR="002E28E5" w:rsidRPr="00A839F2" w:rsidSect="005D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4ED34B6"/>
    <w:multiLevelType w:val="hybridMultilevel"/>
    <w:tmpl w:val="B84E2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E6172"/>
    <w:multiLevelType w:val="hybridMultilevel"/>
    <w:tmpl w:val="5156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E4DCE"/>
    <w:multiLevelType w:val="hybridMultilevel"/>
    <w:tmpl w:val="374A7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D17E9"/>
    <w:multiLevelType w:val="hybridMultilevel"/>
    <w:tmpl w:val="F830E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832BD"/>
    <w:multiLevelType w:val="hybridMultilevel"/>
    <w:tmpl w:val="63146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EC3616"/>
    <w:multiLevelType w:val="hybridMultilevel"/>
    <w:tmpl w:val="479A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C1757"/>
    <w:multiLevelType w:val="hybridMultilevel"/>
    <w:tmpl w:val="338628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3C104B"/>
    <w:multiLevelType w:val="hybridMultilevel"/>
    <w:tmpl w:val="76FE7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834718"/>
    <w:multiLevelType w:val="hybridMultilevel"/>
    <w:tmpl w:val="67ACD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D568C"/>
    <w:multiLevelType w:val="hybridMultilevel"/>
    <w:tmpl w:val="046296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610290"/>
    <w:multiLevelType w:val="hybridMultilevel"/>
    <w:tmpl w:val="E2C2D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61E3C"/>
    <w:multiLevelType w:val="hybridMultilevel"/>
    <w:tmpl w:val="2D50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81CA8"/>
    <w:multiLevelType w:val="hybridMultilevel"/>
    <w:tmpl w:val="3F62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22B87"/>
    <w:multiLevelType w:val="hybridMultilevel"/>
    <w:tmpl w:val="1226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2" w15:restartNumberingAfterBreak="0">
    <w:nsid w:val="49B14710"/>
    <w:multiLevelType w:val="hybridMultilevel"/>
    <w:tmpl w:val="F1829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B6F1C65"/>
    <w:multiLevelType w:val="hybridMultilevel"/>
    <w:tmpl w:val="FA46D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A6696"/>
    <w:multiLevelType w:val="hybridMultilevel"/>
    <w:tmpl w:val="A6D26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F80E76"/>
    <w:multiLevelType w:val="hybridMultilevel"/>
    <w:tmpl w:val="13CE0AA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D94ADA"/>
    <w:multiLevelType w:val="hybridMultilevel"/>
    <w:tmpl w:val="7ECE44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1C484D"/>
    <w:multiLevelType w:val="hybridMultilevel"/>
    <w:tmpl w:val="FE5E2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1C2654"/>
    <w:multiLevelType w:val="hybridMultilevel"/>
    <w:tmpl w:val="1A24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B601B"/>
    <w:multiLevelType w:val="hybridMultilevel"/>
    <w:tmpl w:val="54860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24630"/>
    <w:multiLevelType w:val="hybridMultilevel"/>
    <w:tmpl w:val="E1E0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B6E03"/>
    <w:multiLevelType w:val="hybridMultilevel"/>
    <w:tmpl w:val="4FC0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F2C69"/>
    <w:multiLevelType w:val="multilevel"/>
    <w:tmpl w:val="D7A6A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080"/>
      </w:pPr>
      <w:rPr>
        <w:rFonts w:cs="Times New Roman"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B6952"/>
    <w:multiLevelType w:val="hybridMultilevel"/>
    <w:tmpl w:val="769CCD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6A31"/>
    <w:multiLevelType w:val="hybridMultilevel"/>
    <w:tmpl w:val="E8F0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AB24C5D"/>
    <w:multiLevelType w:val="hybridMultilevel"/>
    <w:tmpl w:val="B7C44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</w:num>
  <w:num w:numId="15">
    <w:abstractNumId w:val="37"/>
  </w:num>
  <w:num w:numId="16">
    <w:abstractNumId w:val="17"/>
  </w:num>
  <w:num w:numId="17">
    <w:abstractNumId w:val="27"/>
  </w:num>
  <w:num w:numId="18">
    <w:abstractNumId w:val="36"/>
  </w:num>
  <w:num w:numId="19">
    <w:abstractNumId w:val="45"/>
  </w:num>
  <w:num w:numId="20">
    <w:abstractNumId w:val="42"/>
  </w:num>
  <w:num w:numId="21">
    <w:abstractNumId w:val="35"/>
  </w:num>
  <w:num w:numId="22">
    <w:abstractNumId w:val="38"/>
  </w:num>
  <w:num w:numId="23">
    <w:abstractNumId w:val="10"/>
  </w:num>
  <w:num w:numId="24">
    <w:abstractNumId w:val="15"/>
  </w:num>
  <w:num w:numId="25">
    <w:abstractNumId w:val="7"/>
  </w:num>
  <w:num w:numId="26">
    <w:abstractNumId w:val="24"/>
  </w:num>
  <w:num w:numId="27">
    <w:abstractNumId w:val="22"/>
  </w:num>
  <w:num w:numId="28">
    <w:abstractNumId w:val="29"/>
  </w:num>
  <w:num w:numId="29">
    <w:abstractNumId w:val="13"/>
  </w:num>
  <w:num w:numId="30">
    <w:abstractNumId w:val="28"/>
  </w:num>
  <w:num w:numId="31">
    <w:abstractNumId w:val="19"/>
  </w:num>
  <w:num w:numId="32">
    <w:abstractNumId w:val="18"/>
  </w:num>
  <w:num w:numId="33">
    <w:abstractNumId w:val="6"/>
  </w:num>
  <w:num w:numId="34">
    <w:abstractNumId w:val="30"/>
  </w:num>
  <w:num w:numId="35">
    <w:abstractNumId w:val="5"/>
  </w:num>
  <w:num w:numId="36">
    <w:abstractNumId w:val="8"/>
  </w:num>
  <w:num w:numId="37">
    <w:abstractNumId w:val="44"/>
  </w:num>
  <w:num w:numId="38">
    <w:abstractNumId w:val="31"/>
  </w:num>
  <w:num w:numId="39">
    <w:abstractNumId w:val="11"/>
  </w:num>
  <w:num w:numId="40">
    <w:abstractNumId w:val="33"/>
  </w:num>
  <w:num w:numId="41">
    <w:abstractNumId w:val="12"/>
  </w:num>
  <w:num w:numId="42">
    <w:abstractNumId w:val="16"/>
  </w:num>
  <w:num w:numId="43">
    <w:abstractNumId w:val="32"/>
  </w:num>
  <w:num w:numId="44">
    <w:abstractNumId w:val="20"/>
  </w:num>
  <w:num w:numId="45">
    <w:abstractNumId w:val="23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119"/>
    <w:rsid w:val="00017065"/>
    <w:rsid w:val="00020F3E"/>
    <w:rsid w:val="0003014A"/>
    <w:rsid w:val="0003072C"/>
    <w:rsid w:val="00035C95"/>
    <w:rsid w:val="000409D2"/>
    <w:rsid w:val="00044119"/>
    <w:rsid w:val="0007209B"/>
    <w:rsid w:val="0008121A"/>
    <w:rsid w:val="00092893"/>
    <w:rsid w:val="00094EB4"/>
    <w:rsid w:val="0009501B"/>
    <w:rsid w:val="000B19FD"/>
    <w:rsid w:val="000B434E"/>
    <w:rsid w:val="000C72E2"/>
    <w:rsid w:val="000E1EFF"/>
    <w:rsid w:val="000E3FDB"/>
    <w:rsid w:val="000E4814"/>
    <w:rsid w:val="000E4995"/>
    <w:rsid w:val="000E5E57"/>
    <w:rsid w:val="000E67E7"/>
    <w:rsid w:val="000F4BF0"/>
    <w:rsid w:val="000F6DF5"/>
    <w:rsid w:val="001124DE"/>
    <w:rsid w:val="001131E9"/>
    <w:rsid w:val="00115C29"/>
    <w:rsid w:val="00136DCD"/>
    <w:rsid w:val="00153A9A"/>
    <w:rsid w:val="001574CF"/>
    <w:rsid w:val="00175E42"/>
    <w:rsid w:val="00184852"/>
    <w:rsid w:val="0018546F"/>
    <w:rsid w:val="00195D60"/>
    <w:rsid w:val="001A0EC6"/>
    <w:rsid w:val="001B1424"/>
    <w:rsid w:val="001C70C3"/>
    <w:rsid w:val="001E553E"/>
    <w:rsid w:val="001F4992"/>
    <w:rsid w:val="00214B7C"/>
    <w:rsid w:val="002160BB"/>
    <w:rsid w:val="00233FB1"/>
    <w:rsid w:val="002353AC"/>
    <w:rsid w:val="0029723A"/>
    <w:rsid w:val="002A171C"/>
    <w:rsid w:val="002B4F20"/>
    <w:rsid w:val="002E28E5"/>
    <w:rsid w:val="002F1C38"/>
    <w:rsid w:val="003059C2"/>
    <w:rsid w:val="00314714"/>
    <w:rsid w:val="00326EF3"/>
    <w:rsid w:val="0033184D"/>
    <w:rsid w:val="0033285B"/>
    <w:rsid w:val="00334A14"/>
    <w:rsid w:val="003616F0"/>
    <w:rsid w:val="00371D4D"/>
    <w:rsid w:val="003A10D4"/>
    <w:rsid w:val="003A1D47"/>
    <w:rsid w:val="003A258C"/>
    <w:rsid w:val="003D5332"/>
    <w:rsid w:val="003D67F1"/>
    <w:rsid w:val="00413D12"/>
    <w:rsid w:val="00414622"/>
    <w:rsid w:val="00415AF0"/>
    <w:rsid w:val="004211E5"/>
    <w:rsid w:val="004214B2"/>
    <w:rsid w:val="00424876"/>
    <w:rsid w:val="00440BF5"/>
    <w:rsid w:val="004514A2"/>
    <w:rsid w:val="00454887"/>
    <w:rsid w:val="0046106A"/>
    <w:rsid w:val="0046319B"/>
    <w:rsid w:val="004A34E9"/>
    <w:rsid w:val="004A35BD"/>
    <w:rsid w:val="004B4600"/>
    <w:rsid w:val="004C72BF"/>
    <w:rsid w:val="004D0B29"/>
    <w:rsid w:val="004D5CAB"/>
    <w:rsid w:val="004D71B2"/>
    <w:rsid w:val="004E45D7"/>
    <w:rsid w:val="004E46F5"/>
    <w:rsid w:val="004F28DD"/>
    <w:rsid w:val="004F6F3D"/>
    <w:rsid w:val="00513EC4"/>
    <w:rsid w:val="00527E12"/>
    <w:rsid w:val="00550951"/>
    <w:rsid w:val="00551627"/>
    <w:rsid w:val="00570D15"/>
    <w:rsid w:val="00583E70"/>
    <w:rsid w:val="005A06C7"/>
    <w:rsid w:val="005A074C"/>
    <w:rsid w:val="005A271E"/>
    <w:rsid w:val="005C3584"/>
    <w:rsid w:val="005D11EA"/>
    <w:rsid w:val="005D144F"/>
    <w:rsid w:val="005D2477"/>
    <w:rsid w:val="005D26F1"/>
    <w:rsid w:val="005D6414"/>
    <w:rsid w:val="005E1BD8"/>
    <w:rsid w:val="005E6307"/>
    <w:rsid w:val="005F4190"/>
    <w:rsid w:val="005F761D"/>
    <w:rsid w:val="00600495"/>
    <w:rsid w:val="00601E99"/>
    <w:rsid w:val="00604FDC"/>
    <w:rsid w:val="00633ECA"/>
    <w:rsid w:val="006347BE"/>
    <w:rsid w:val="00635AC8"/>
    <w:rsid w:val="00641C8D"/>
    <w:rsid w:val="00652640"/>
    <w:rsid w:val="00692919"/>
    <w:rsid w:val="006A0675"/>
    <w:rsid w:val="006A56F8"/>
    <w:rsid w:val="006A5D6D"/>
    <w:rsid w:val="006A72E7"/>
    <w:rsid w:val="00701AFF"/>
    <w:rsid w:val="00706B9F"/>
    <w:rsid w:val="0071111B"/>
    <w:rsid w:val="00711E57"/>
    <w:rsid w:val="00723A64"/>
    <w:rsid w:val="00730BDA"/>
    <w:rsid w:val="00733362"/>
    <w:rsid w:val="00734261"/>
    <w:rsid w:val="00753107"/>
    <w:rsid w:val="00753462"/>
    <w:rsid w:val="00781C7D"/>
    <w:rsid w:val="00790D8B"/>
    <w:rsid w:val="0079370A"/>
    <w:rsid w:val="007A6BD5"/>
    <w:rsid w:val="007C5FF1"/>
    <w:rsid w:val="007C7355"/>
    <w:rsid w:val="007E26F4"/>
    <w:rsid w:val="00802300"/>
    <w:rsid w:val="008109F9"/>
    <w:rsid w:val="0081639B"/>
    <w:rsid w:val="00823461"/>
    <w:rsid w:val="00825281"/>
    <w:rsid w:val="00837780"/>
    <w:rsid w:val="00841B83"/>
    <w:rsid w:val="00847596"/>
    <w:rsid w:val="00867B09"/>
    <w:rsid w:val="008A48C7"/>
    <w:rsid w:val="008B192E"/>
    <w:rsid w:val="008C48A4"/>
    <w:rsid w:val="008F433B"/>
    <w:rsid w:val="008F71B8"/>
    <w:rsid w:val="00902C74"/>
    <w:rsid w:val="00902C7F"/>
    <w:rsid w:val="00920EF3"/>
    <w:rsid w:val="00946A65"/>
    <w:rsid w:val="00965C4C"/>
    <w:rsid w:val="009671F3"/>
    <w:rsid w:val="009872B7"/>
    <w:rsid w:val="009A681D"/>
    <w:rsid w:val="009B314B"/>
    <w:rsid w:val="009D0B39"/>
    <w:rsid w:val="009E06F5"/>
    <w:rsid w:val="009E4095"/>
    <w:rsid w:val="00A01D5C"/>
    <w:rsid w:val="00A04FB5"/>
    <w:rsid w:val="00A130ED"/>
    <w:rsid w:val="00A143B3"/>
    <w:rsid w:val="00A37640"/>
    <w:rsid w:val="00A71B1C"/>
    <w:rsid w:val="00A75435"/>
    <w:rsid w:val="00A81868"/>
    <w:rsid w:val="00A839F2"/>
    <w:rsid w:val="00A85164"/>
    <w:rsid w:val="00A91C9B"/>
    <w:rsid w:val="00A95EEB"/>
    <w:rsid w:val="00AB2656"/>
    <w:rsid w:val="00AB424A"/>
    <w:rsid w:val="00AB6ABF"/>
    <w:rsid w:val="00AD327C"/>
    <w:rsid w:val="00AE15E3"/>
    <w:rsid w:val="00AF105D"/>
    <w:rsid w:val="00B03523"/>
    <w:rsid w:val="00B14572"/>
    <w:rsid w:val="00B150B4"/>
    <w:rsid w:val="00B37402"/>
    <w:rsid w:val="00B40D24"/>
    <w:rsid w:val="00B44074"/>
    <w:rsid w:val="00B4419D"/>
    <w:rsid w:val="00B52C70"/>
    <w:rsid w:val="00B746D3"/>
    <w:rsid w:val="00B923A7"/>
    <w:rsid w:val="00BA238F"/>
    <w:rsid w:val="00BC1C7A"/>
    <w:rsid w:val="00BC7AC5"/>
    <w:rsid w:val="00BF44BA"/>
    <w:rsid w:val="00C20255"/>
    <w:rsid w:val="00C20936"/>
    <w:rsid w:val="00C20B32"/>
    <w:rsid w:val="00C30317"/>
    <w:rsid w:val="00C542FE"/>
    <w:rsid w:val="00C73AA8"/>
    <w:rsid w:val="00C75D81"/>
    <w:rsid w:val="00C8491A"/>
    <w:rsid w:val="00C946A7"/>
    <w:rsid w:val="00CB56C8"/>
    <w:rsid w:val="00CD7881"/>
    <w:rsid w:val="00CE04B5"/>
    <w:rsid w:val="00CF0320"/>
    <w:rsid w:val="00D2050D"/>
    <w:rsid w:val="00D23A6D"/>
    <w:rsid w:val="00D24C3D"/>
    <w:rsid w:val="00D452AB"/>
    <w:rsid w:val="00D45906"/>
    <w:rsid w:val="00D54FE4"/>
    <w:rsid w:val="00D700AB"/>
    <w:rsid w:val="00D76830"/>
    <w:rsid w:val="00DB01A7"/>
    <w:rsid w:val="00DB4117"/>
    <w:rsid w:val="00DD56B7"/>
    <w:rsid w:val="00DD7E82"/>
    <w:rsid w:val="00DE7A20"/>
    <w:rsid w:val="00E23B2E"/>
    <w:rsid w:val="00E30A2B"/>
    <w:rsid w:val="00E30F4A"/>
    <w:rsid w:val="00E62665"/>
    <w:rsid w:val="00E70D1C"/>
    <w:rsid w:val="00E711D5"/>
    <w:rsid w:val="00E9083A"/>
    <w:rsid w:val="00EA0CA5"/>
    <w:rsid w:val="00EA73AA"/>
    <w:rsid w:val="00EC3849"/>
    <w:rsid w:val="00F04A74"/>
    <w:rsid w:val="00F5215D"/>
    <w:rsid w:val="00F654DD"/>
    <w:rsid w:val="00F739C9"/>
    <w:rsid w:val="00F82DA7"/>
    <w:rsid w:val="00F8564D"/>
    <w:rsid w:val="00F97ABB"/>
    <w:rsid w:val="00FA1496"/>
    <w:rsid w:val="00FA66BC"/>
    <w:rsid w:val="00FD0E1C"/>
    <w:rsid w:val="00FD135D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1011D"/>
  <w15:docId w15:val="{7CF57290-1E2C-44C5-885F-C4B34614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5D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locked/>
    <w:rsid w:val="00583E70"/>
    <w:pPr>
      <w:keepNext/>
      <w:widowControl/>
      <w:suppressAutoHyphens w:val="0"/>
      <w:spacing w:line="360" w:lineRule="auto"/>
      <w:ind w:left="120"/>
      <w:jc w:val="both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044119"/>
    <w:pPr>
      <w:suppressLineNumbers/>
    </w:pPr>
  </w:style>
  <w:style w:type="character" w:styleId="a4">
    <w:name w:val="Strong"/>
    <w:uiPriority w:val="99"/>
    <w:qFormat/>
    <w:rsid w:val="00044119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semiHidden/>
    <w:rsid w:val="00600495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2">
    <w:name w:val="Основной текст 2 Знак"/>
    <w:link w:val="21"/>
    <w:uiPriority w:val="99"/>
    <w:semiHidden/>
    <w:locked/>
    <w:rsid w:val="006004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00495"/>
    <w:pPr>
      <w:widowControl/>
      <w:tabs>
        <w:tab w:val="left" w:pos="8222"/>
      </w:tabs>
      <w:suppressAutoHyphens w:val="0"/>
      <w:ind w:right="-1759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5">
    <w:name w:val="List Paragraph"/>
    <w:basedOn w:val="a"/>
    <w:uiPriority w:val="99"/>
    <w:qFormat/>
    <w:rsid w:val="00DB01A7"/>
    <w:pPr>
      <w:ind w:left="720"/>
      <w:contextualSpacing/>
    </w:pPr>
    <w:rPr>
      <w:szCs w:val="21"/>
    </w:rPr>
  </w:style>
  <w:style w:type="paragraph" w:styleId="a6">
    <w:name w:val="No Spacing"/>
    <w:uiPriority w:val="99"/>
    <w:qFormat/>
    <w:rsid w:val="00551627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1124DE"/>
    <w:pPr>
      <w:spacing w:after="120"/>
    </w:pPr>
    <w:rPr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9">
    <w:name w:val="Body Text Indent"/>
    <w:basedOn w:val="a"/>
    <w:link w:val="aa"/>
    <w:uiPriority w:val="99"/>
    <w:rsid w:val="001124DE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link w:val="a9"/>
    <w:uiPriority w:val="99"/>
    <w:locked/>
    <w:rsid w:val="001124DE"/>
    <w:rPr>
      <w:rFonts w:ascii="Times New Roman" w:eastAsia="SimSun" w:hAnsi="Times New Roman" w:cs="Mangal"/>
      <w:kern w:val="2"/>
      <w:sz w:val="21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rsid w:val="0046106A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locked/>
    <w:rsid w:val="0046106A"/>
    <w:rPr>
      <w:rFonts w:ascii="Tahoma" w:eastAsia="SimSun" w:hAnsi="Tahoma" w:cs="Mangal"/>
      <w:kern w:val="2"/>
      <w:sz w:val="14"/>
      <w:szCs w:val="14"/>
      <w:lang w:eastAsia="hi-IN" w:bidi="hi-IN"/>
    </w:rPr>
  </w:style>
  <w:style w:type="character" w:styleId="ad">
    <w:name w:val="Hyperlink"/>
    <w:uiPriority w:val="99"/>
    <w:rsid w:val="00946A65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8377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583E7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3">
    <w:name w:val="стиль2"/>
    <w:basedOn w:val="a"/>
    <w:rsid w:val="000B19FD"/>
    <w:pPr>
      <w:widowControl/>
      <w:spacing w:before="280" w:after="280"/>
    </w:pPr>
    <w:rPr>
      <w:rFonts w:ascii="Tahoma" w:eastAsia="Times New Roman" w:hAnsi="Tahoma" w:cs="Tahoma"/>
      <w:kern w:val="0"/>
      <w:sz w:val="20"/>
      <w:szCs w:val="20"/>
      <w:lang w:eastAsia="ar-SA" w:bidi="ar-SA"/>
    </w:rPr>
  </w:style>
  <w:style w:type="paragraph" w:styleId="af">
    <w:name w:val="Normal (Web)"/>
    <w:basedOn w:val="a"/>
    <w:uiPriority w:val="99"/>
    <w:semiHidden/>
    <w:unhideWhenUsed/>
    <w:rsid w:val="00C3031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C3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95</cp:revision>
  <cp:lastPrinted>2019-09-10T11:43:00Z</cp:lastPrinted>
  <dcterms:created xsi:type="dcterms:W3CDTF">2012-08-08T12:33:00Z</dcterms:created>
  <dcterms:modified xsi:type="dcterms:W3CDTF">2021-09-20T12:08:00Z</dcterms:modified>
</cp:coreProperties>
</file>